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1EA4E" w14:textId="34961DBF" w:rsidR="00AD3ABF" w:rsidRPr="004C34CA" w:rsidRDefault="00AD3ABF" w:rsidP="00AD3ABF">
      <w:pPr>
        <w:spacing w:after="120" w:line="100" w:lineRule="atLeast"/>
        <w:rPr>
          <w:b/>
          <w:color w:val="002060"/>
        </w:rPr>
      </w:pPr>
      <w:r w:rsidRPr="004C34CA">
        <w:rPr>
          <w:b/>
          <w:color w:val="002060"/>
        </w:rPr>
        <w:t xml:space="preserve">Detalji programa sa satnicom </w:t>
      </w:r>
      <w:r w:rsidR="007C2615" w:rsidRPr="004C34CA">
        <w:rPr>
          <w:b/>
          <w:color w:val="002060"/>
        </w:rPr>
        <w:t>i predavačima</w:t>
      </w:r>
    </w:p>
    <w:tbl>
      <w:tblPr>
        <w:tblW w:w="10699" w:type="dxa"/>
        <w:tblCellSpacing w:w="0" w:type="dxa"/>
        <w:tblInd w:w="-63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367"/>
        <w:gridCol w:w="1877"/>
        <w:gridCol w:w="1919"/>
        <w:gridCol w:w="2693"/>
        <w:gridCol w:w="1843"/>
      </w:tblGrid>
      <w:tr w:rsidR="004C34CA" w:rsidRPr="004C34CA" w14:paraId="22BCC30B" w14:textId="77777777" w:rsidTr="00E10182">
        <w:trPr>
          <w:tblCellSpacing w:w="0" w:type="dxa"/>
        </w:trPr>
        <w:tc>
          <w:tcPr>
            <w:tcW w:w="10699" w:type="dxa"/>
            <w:gridSpan w:val="5"/>
            <w:vAlign w:val="center"/>
            <w:hideMark/>
          </w:tcPr>
          <w:p w14:paraId="60867ED6" w14:textId="1C168114" w:rsidR="00FD7DDC" w:rsidRPr="004C34CA" w:rsidRDefault="00AC1174" w:rsidP="00056A49">
            <w:pPr>
              <w:spacing w:before="100" w:beforeAutospacing="1" w:after="100" w:afterAutospacing="1" w:line="240" w:lineRule="auto"/>
              <w:rPr>
                <w:b/>
                <w:color w:val="002060"/>
                <w:sz w:val="18"/>
                <w:szCs w:val="18"/>
              </w:rPr>
            </w:pPr>
            <w:r w:rsidRPr="004C34CA">
              <w:rPr>
                <w:b/>
                <w:color w:val="002060"/>
                <w:sz w:val="18"/>
                <w:szCs w:val="18"/>
              </w:rPr>
              <w:t>Specifičnosti</w:t>
            </w:r>
            <w:r w:rsidR="00EA39A8" w:rsidRPr="004C34CA">
              <w:rPr>
                <w:b/>
                <w:color w:val="002060"/>
                <w:sz w:val="18"/>
                <w:szCs w:val="18"/>
              </w:rPr>
              <w:t xml:space="preserve"> javne nabave </w:t>
            </w:r>
            <w:r w:rsidR="00A27738" w:rsidRPr="004C34CA">
              <w:rPr>
                <w:b/>
                <w:color w:val="002060"/>
                <w:sz w:val="18"/>
                <w:szCs w:val="18"/>
              </w:rPr>
              <w:t>u EU projektima, Šibenik, 19. rujna 2025.</w:t>
            </w:r>
          </w:p>
        </w:tc>
      </w:tr>
      <w:tr w:rsidR="00851E1C" w:rsidRPr="00664813" w14:paraId="6D32737F" w14:textId="77777777" w:rsidTr="00CB1EAC">
        <w:trPr>
          <w:trHeight w:val="1580"/>
          <w:tblCellSpacing w:w="0" w:type="dxa"/>
        </w:trPr>
        <w:tc>
          <w:tcPr>
            <w:tcW w:w="2367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double" w:sz="2" w:space="0" w:color="9F9F9F"/>
            </w:tcBorders>
            <w:shd w:val="clear" w:color="auto" w:fill="auto"/>
            <w:hideMark/>
          </w:tcPr>
          <w:p w14:paraId="3E9334AB" w14:textId="77777777" w:rsidR="007153EE" w:rsidRPr="00837C10" w:rsidRDefault="007153EE" w:rsidP="007153E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</w:p>
          <w:p w14:paraId="30585C63" w14:textId="77777777" w:rsidR="007153EE" w:rsidRPr="00837C10" w:rsidRDefault="007153EE" w:rsidP="007153EE">
            <w:pPr>
              <w:pStyle w:val="TableParagraph"/>
              <w:spacing w:before="135"/>
              <w:ind w:left="61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837C10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9:00 - 9:45</w:t>
            </w:r>
          </w:p>
        </w:tc>
        <w:tc>
          <w:tcPr>
            <w:tcW w:w="1877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single" w:sz="12" w:space="0" w:color="9F9F9F"/>
            </w:tcBorders>
            <w:shd w:val="clear" w:color="auto" w:fill="auto"/>
            <w:hideMark/>
          </w:tcPr>
          <w:p w14:paraId="48DD1AC1" w14:textId="77777777" w:rsidR="007153EE" w:rsidRPr="00837C10" w:rsidRDefault="007153EE" w:rsidP="007153E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</w:p>
          <w:p w14:paraId="65584151" w14:textId="77777777" w:rsidR="007153EE" w:rsidRPr="00837C10" w:rsidRDefault="007153EE" w:rsidP="007153EE">
            <w:pPr>
              <w:pStyle w:val="TableParagraph"/>
              <w:spacing w:before="135"/>
              <w:ind w:left="56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837C10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1. sat (45 min)</w:t>
            </w:r>
          </w:p>
        </w:tc>
        <w:tc>
          <w:tcPr>
            <w:tcW w:w="191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shd w:val="clear" w:color="auto" w:fill="auto"/>
            <w:hideMark/>
          </w:tcPr>
          <w:p w14:paraId="05CEAD27" w14:textId="45B42D4A" w:rsidR="007153EE" w:rsidRPr="00837C10" w:rsidRDefault="008E4498" w:rsidP="007153EE">
            <w:pPr>
              <w:pStyle w:val="TableParagraph"/>
              <w:spacing w:before="58"/>
              <w:ind w:left="65" w:right="89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Pravila javne i jednostavne nabave u EU projektima</w:t>
            </w:r>
          </w:p>
        </w:tc>
        <w:tc>
          <w:tcPr>
            <w:tcW w:w="269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double" w:sz="2" w:space="0" w:color="9F9F9F"/>
            </w:tcBorders>
            <w:shd w:val="clear" w:color="auto" w:fill="auto"/>
            <w:hideMark/>
          </w:tcPr>
          <w:p w14:paraId="3B37F7AC" w14:textId="6D046ED7" w:rsidR="008428D5" w:rsidRDefault="008E4498" w:rsidP="00EA39A8">
            <w:pPr>
              <w:pStyle w:val="TableParagraph"/>
              <w:numPr>
                <w:ilvl w:val="0"/>
                <w:numId w:val="18"/>
              </w:numPr>
              <w:tabs>
                <w:tab w:val="left" w:pos="785"/>
                <w:tab w:val="left" w:pos="786"/>
              </w:tabs>
              <w:spacing w:before="12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Važnost poštivanja primjenjivog prava javne nabave</w:t>
            </w:r>
          </w:p>
          <w:p w14:paraId="7FB982B2" w14:textId="77777777" w:rsidR="00AC1174" w:rsidRDefault="008E4498" w:rsidP="00EA39A8">
            <w:pPr>
              <w:pStyle w:val="TableParagraph"/>
              <w:numPr>
                <w:ilvl w:val="0"/>
                <w:numId w:val="18"/>
              </w:numPr>
              <w:tabs>
                <w:tab w:val="left" w:pos="785"/>
                <w:tab w:val="left" w:pos="786"/>
              </w:tabs>
              <w:spacing w:before="12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Važnost poštivanja načela u postupcima jednostavne nabave</w:t>
            </w:r>
          </w:p>
          <w:p w14:paraId="04143058" w14:textId="020087AA" w:rsidR="00636A12" w:rsidRDefault="00636A12" w:rsidP="00EA39A8">
            <w:pPr>
              <w:pStyle w:val="TableParagraph"/>
              <w:numPr>
                <w:ilvl w:val="0"/>
                <w:numId w:val="18"/>
              </w:numPr>
              <w:tabs>
                <w:tab w:val="left" w:pos="785"/>
                <w:tab w:val="left" w:pos="786"/>
              </w:tabs>
              <w:spacing w:before="12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Pojam nepravilnosti</w:t>
            </w:r>
            <w:r w:rsidR="00E83A2B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, </w:t>
            </w:r>
            <w:r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financijske korekcije</w:t>
            </w:r>
            <w:r w:rsidR="00E83A2B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i neprihvatljivosti troškova</w:t>
            </w:r>
          </w:p>
          <w:p w14:paraId="59CC9274" w14:textId="29E1ACE6" w:rsidR="00E83A2B" w:rsidRPr="00837C10" w:rsidRDefault="00E83A2B" w:rsidP="00EA39A8">
            <w:pPr>
              <w:pStyle w:val="TableParagraph"/>
              <w:numPr>
                <w:ilvl w:val="0"/>
                <w:numId w:val="18"/>
              </w:numPr>
              <w:tabs>
                <w:tab w:val="left" w:pos="785"/>
                <w:tab w:val="left" w:pos="786"/>
              </w:tabs>
              <w:spacing w:before="12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Put pravne zaštite u EU projektima</w:t>
            </w:r>
          </w:p>
        </w:tc>
        <w:tc>
          <w:tcPr>
            <w:tcW w:w="1843" w:type="dxa"/>
            <w:vAlign w:val="center"/>
            <w:hideMark/>
          </w:tcPr>
          <w:p w14:paraId="181B5FAF" w14:textId="21E7FA25" w:rsidR="007153EE" w:rsidRPr="00837C10" w:rsidRDefault="00894B37" w:rsidP="007153EE">
            <w:pPr>
              <w:spacing w:before="100" w:beforeAutospacing="1" w:after="100" w:afterAutospacing="1" w:line="240" w:lineRule="auto"/>
              <w:rPr>
                <w:rFonts w:cstheme="minorHAnsi"/>
                <w:sz w:val="18"/>
                <w:szCs w:val="18"/>
              </w:rPr>
            </w:pPr>
            <w:r w:rsidRPr="00837C10">
              <w:rPr>
                <w:rFonts w:cstheme="minorHAnsi"/>
                <w:sz w:val="18"/>
                <w:szCs w:val="18"/>
              </w:rPr>
              <w:t xml:space="preserve">dr. sc. </w:t>
            </w:r>
            <w:r w:rsidR="001E352B" w:rsidRPr="00837C10">
              <w:rPr>
                <w:rFonts w:cstheme="minorHAnsi"/>
                <w:sz w:val="18"/>
                <w:szCs w:val="18"/>
              </w:rPr>
              <w:t>Ljiljana Mavračić Tišma</w:t>
            </w:r>
          </w:p>
        </w:tc>
      </w:tr>
      <w:tr w:rsidR="00851E1C" w:rsidRPr="00664813" w14:paraId="454D68D6" w14:textId="77777777" w:rsidTr="00CB1EAC">
        <w:trPr>
          <w:trHeight w:val="1063"/>
          <w:tblCellSpacing w:w="0" w:type="dxa"/>
        </w:trPr>
        <w:tc>
          <w:tcPr>
            <w:tcW w:w="2367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double" w:sz="2" w:space="0" w:color="9F9F9F"/>
            </w:tcBorders>
            <w:shd w:val="clear" w:color="auto" w:fill="auto"/>
            <w:hideMark/>
          </w:tcPr>
          <w:p w14:paraId="4385AE72" w14:textId="77777777" w:rsidR="007153EE" w:rsidRPr="00837C10" w:rsidRDefault="007153EE" w:rsidP="007153E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</w:p>
          <w:p w14:paraId="7A82270C" w14:textId="77777777" w:rsidR="007153EE" w:rsidRPr="00837C10" w:rsidRDefault="007153EE" w:rsidP="007153E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</w:p>
          <w:p w14:paraId="6E20FD2E" w14:textId="77777777" w:rsidR="007153EE" w:rsidRPr="00837C10" w:rsidRDefault="007153EE" w:rsidP="007153EE">
            <w:pPr>
              <w:pStyle w:val="TableParagraph"/>
              <w:spacing w:before="122"/>
              <w:ind w:left="61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837C10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9:45 -10:30</w:t>
            </w:r>
          </w:p>
        </w:tc>
        <w:tc>
          <w:tcPr>
            <w:tcW w:w="1877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single" w:sz="12" w:space="0" w:color="9F9F9F"/>
            </w:tcBorders>
            <w:shd w:val="clear" w:color="auto" w:fill="auto"/>
            <w:hideMark/>
          </w:tcPr>
          <w:p w14:paraId="029DB770" w14:textId="77777777" w:rsidR="007153EE" w:rsidRPr="00837C10" w:rsidRDefault="007153EE" w:rsidP="007153E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</w:p>
          <w:p w14:paraId="7793028D" w14:textId="77777777" w:rsidR="007153EE" w:rsidRPr="00837C10" w:rsidRDefault="007153EE" w:rsidP="007153E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</w:p>
          <w:p w14:paraId="5DD5C446" w14:textId="77777777" w:rsidR="007153EE" w:rsidRPr="00837C10" w:rsidRDefault="007153EE" w:rsidP="007153EE">
            <w:pPr>
              <w:pStyle w:val="TableParagraph"/>
              <w:spacing w:before="122"/>
              <w:ind w:left="56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837C10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2. sat (45 min)</w:t>
            </w:r>
          </w:p>
        </w:tc>
        <w:tc>
          <w:tcPr>
            <w:tcW w:w="191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shd w:val="clear" w:color="auto" w:fill="auto"/>
            <w:hideMark/>
          </w:tcPr>
          <w:p w14:paraId="6CD7954F" w14:textId="532E158B" w:rsidR="007153EE" w:rsidRPr="00EA39A8" w:rsidRDefault="008E4498" w:rsidP="007153EE">
            <w:pPr>
              <w:pStyle w:val="TableParagraph"/>
              <w:spacing w:before="58"/>
              <w:ind w:left="65" w:right="89"/>
              <w:rPr>
                <w:rFonts w:asciiTheme="minorHAnsi" w:hAnsiTheme="minorHAnsi" w:cstheme="minorHAnsi"/>
                <w:sz w:val="18"/>
                <w:szCs w:val="18"/>
                <w:lang w:val="nl-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Planiranje postupka nabave</w:t>
            </w:r>
          </w:p>
        </w:tc>
        <w:tc>
          <w:tcPr>
            <w:tcW w:w="269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double" w:sz="2" w:space="0" w:color="9F9F9F"/>
            </w:tcBorders>
            <w:shd w:val="clear" w:color="auto" w:fill="auto"/>
          </w:tcPr>
          <w:p w14:paraId="44BF3777" w14:textId="0C2555FB" w:rsidR="008E4498" w:rsidRPr="008E4498" w:rsidRDefault="008E4498" w:rsidP="008E4498">
            <w:pPr>
              <w:pStyle w:val="TableParagraph"/>
              <w:numPr>
                <w:ilvl w:val="0"/>
                <w:numId w:val="17"/>
              </w:numPr>
              <w:tabs>
                <w:tab w:val="left" w:pos="785"/>
                <w:tab w:val="left" w:pos="786"/>
              </w:tabs>
              <w:spacing w:line="205" w:lineRule="exact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Uloga </w:t>
            </w:r>
            <w:r w:rsidR="00636A12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projektnog </w:t>
            </w:r>
            <w:r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p</w:t>
            </w:r>
            <w:r w:rsidR="00EA39A8" w:rsidRPr="00EA39A8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lan</w:t>
            </w:r>
            <w:r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a</w:t>
            </w:r>
            <w:r w:rsidR="00EA39A8" w:rsidRPr="00EA39A8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nabave </w:t>
            </w:r>
            <w:r w:rsidR="00636A12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u odnosu na institucionalni plan</w:t>
            </w:r>
          </w:p>
          <w:p w14:paraId="325CED3B" w14:textId="77777777" w:rsidR="00EA39A8" w:rsidRDefault="00EA39A8" w:rsidP="00EA39A8">
            <w:pPr>
              <w:pStyle w:val="TableParagraph"/>
              <w:numPr>
                <w:ilvl w:val="0"/>
                <w:numId w:val="17"/>
              </w:numPr>
              <w:tabs>
                <w:tab w:val="left" w:pos="785"/>
                <w:tab w:val="left" w:pos="786"/>
              </w:tabs>
              <w:spacing w:line="205" w:lineRule="exact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EA39A8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Značaj procijenjene vrijednosti nabave</w:t>
            </w:r>
          </w:p>
          <w:p w14:paraId="2EC5F8D4" w14:textId="43140650" w:rsidR="008E4498" w:rsidRPr="00EA39A8" w:rsidRDefault="008E4498" w:rsidP="00EA39A8">
            <w:pPr>
              <w:pStyle w:val="TableParagraph"/>
              <w:numPr>
                <w:ilvl w:val="0"/>
                <w:numId w:val="17"/>
              </w:numPr>
              <w:tabs>
                <w:tab w:val="left" w:pos="785"/>
                <w:tab w:val="left" w:pos="786"/>
              </w:tabs>
              <w:spacing w:line="205" w:lineRule="exact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Važnost pravilnika o jednostavnoj nabavi</w:t>
            </w:r>
          </w:p>
          <w:p w14:paraId="7E9B9558" w14:textId="4BE019C3" w:rsidR="00B3417A" w:rsidRPr="00837C10" w:rsidRDefault="00B3417A" w:rsidP="008E4498">
            <w:pPr>
              <w:pStyle w:val="ListParagraph"/>
              <w:ind w:left="785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1BD46AF" w14:textId="6A6CBA43" w:rsidR="007153EE" w:rsidRPr="00837C10" w:rsidRDefault="00894B37" w:rsidP="007153EE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837C10">
              <w:rPr>
                <w:rFonts w:cstheme="minorHAnsi"/>
                <w:sz w:val="18"/>
                <w:szCs w:val="18"/>
              </w:rPr>
              <w:t xml:space="preserve">dr.sc. </w:t>
            </w:r>
            <w:r w:rsidR="001E352B" w:rsidRPr="00837C10">
              <w:rPr>
                <w:rFonts w:cstheme="minorHAnsi"/>
                <w:sz w:val="18"/>
                <w:szCs w:val="18"/>
              </w:rPr>
              <w:t>Ljiljana Mavračić Tišma</w:t>
            </w:r>
          </w:p>
        </w:tc>
      </w:tr>
      <w:tr w:rsidR="007153EE" w:rsidRPr="00664813" w14:paraId="37D8AB35" w14:textId="77777777" w:rsidTr="00CB1EAC">
        <w:trPr>
          <w:tblCellSpacing w:w="0" w:type="dxa"/>
        </w:trPr>
        <w:tc>
          <w:tcPr>
            <w:tcW w:w="2367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double" w:sz="2" w:space="0" w:color="9F9F9F"/>
            </w:tcBorders>
            <w:shd w:val="clear" w:color="auto" w:fill="auto"/>
            <w:hideMark/>
          </w:tcPr>
          <w:p w14:paraId="45BBBB99" w14:textId="77777777" w:rsidR="007153EE" w:rsidRPr="00837C10" w:rsidRDefault="007153EE" w:rsidP="007153EE">
            <w:pPr>
              <w:pStyle w:val="TableParagraph"/>
              <w:spacing w:before="58"/>
              <w:ind w:left="61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837C10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10:30-10:45</w:t>
            </w:r>
          </w:p>
        </w:tc>
        <w:tc>
          <w:tcPr>
            <w:tcW w:w="1877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single" w:sz="12" w:space="0" w:color="9F9F9F"/>
            </w:tcBorders>
            <w:shd w:val="clear" w:color="auto" w:fill="auto"/>
            <w:hideMark/>
          </w:tcPr>
          <w:p w14:paraId="4E18BEF6" w14:textId="77777777" w:rsidR="007153EE" w:rsidRPr="00837C10" w:rsidRDefault="007153EE" w:rsidP="007153EE">
            <w:pPr>
              <w:pStyle w:val="TableParagraph"/>
              <w:spacing w:before="58"/>
              <w:ind w:left="56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837C10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15 min</w:t>
            </w:r>
          </w:p>
        </w:tc>
        <w:tc>
          <w:tcPr>
            <w:tcW w:w="6455" w:type="dxa"/>
            <w:gridSpan w:val="3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shd w:val="clear" w:color="auto" w:fill="auto"/>
            <w:hideMark/>
          </w:tcPr>
          <w:p w14:paraId="2662D02A" w14:textId="77777777" w:rsidR="007153EE" w:rsidRPr="00837C10" w:rsidRDefault="007153EE" w:rsidP="007153EE">
            <w:pPr>
              <w:pStyle w:val="TableParagraph"/>
              <w:spacing w:before="58"/>
              <w:ind w:left="65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837C10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Pauza za kavu</w:t>
            </w:r>
          </w:p>
        </w:tc>
      </w:tr>
      <w:tr w:rsidR="00851E1C" w:rsidRPr="00664813" w14:paraId="5394027F" w14:textId="77777777" w:rsidTr="00CB1EAC">
        <w:trPr>
          <w:tblCellSpacing w:w="0" w:type="dxa"/>
        </w:trPr>
        <w:tc>
          <w:tcPr>
            <w:tcW w:w="2367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double" w:sz="2" w:space="0" w:color="9F9F9F"/>
            </w:tcBorders>
            <w:shd w:val="clear" w:color="auto" w:fill="auto"/>
            <w:hideMark/>
          </w:tcPr>
          <w:p w14:paraId="0E2CE2D4" w14:textId="77777777" w:rsidR="007153EE" w:rsidRPr="00837C10" w:rsidRDefault="007153EE" w:rsidP="007153E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</w:p>
          <w:p w14:paraId="6B0698EF" w14:textId="77777777" w:rsidR="007153EE" w:rsidRPr="00837C10" w:rsidRDefault="007153EE" w:rsidP="007153EE">
            <w:pPr>
              <w:pStyle w:val="TableParagraph"/>
              <w:spacing w:before="133"/>
              <w:ind w:left="61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837C10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10:45-11:30</w:t>
            </w:r>
          </w:p>
        </w:tc>
        <w:tc>
          <w:tcPr>
            <w:tcW w:w="1877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single" w:sz="12" w:space="0" w:color="9F9F9F"/>
            </w:tcBorders>
            <w:shd w:val="clear" w:color="auto" w:fill="auto"/>
            <w:hideMark/>
          </w:tcPr>
          <w:p w14:paraId="7725F252" w14:textId="77777777" w:rsidR="007153EE" w:rsidRPr="00837C10" w:rsidRDefault="007153EE" w:rsidP="007153E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</w:p>
          <w:p w14:paraId="05CE2A68" w14:textId="77777777" w:rsidR="007153EE" w:rsidRPr="00837C10" w:rsidRDefault="007153EE" w:rsidP="007153EE">
            <w:pPr>
              <w:pStyle w:val="TableParagraph"/>
              <w:spacing w:before="133"/>
              <w:ind w:left="56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837C10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3. sat (45 min)</w:t>
            </w:r>
          </w:p>
        </w:tc>
        <w:tc>
          <w:tcPr>
            <w:tcW w:w="191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shd w:val="clear" w:color="auto" w:fill="auto"/>
            <w:hideMark/>
          </w:tcPr>
          <w:p w14:paraId="513D7993" w14:textId="0F604572" w:rsidR="007153EE" w:rsidRPr="00837C10" w:rsidRDefault="008E4498" w:rsidP="007153EE">
            <w:pPr>
              <w:pStyle w:val="TableParagraph"/>
              <w:spacing w:before="58"/>
              <w:ind w:left="65" w:right="89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Priprema postupka nabave</w:t>
            </w:r>
          </w:p>
        </w:tc>
        <w:tc>
          <w:tcPr>
            <w:tcW w:w="269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double" w:sz="2" w:space="0" w:color="9F9F9F"/>
            </w:tcBorders>
            <w:shd w:val="clear" w:color="auto" w:fill="auto"/>
          </w:tcPr>
          <w:p w14:paraId="6072E1E4" w14:textId="77777777" w:rsidR="00752C50" w:rsidRDefault="008E4498" w:rsidP="00752C50">
            <w:pPr>
              <w:pStyle w:val="ListParagraph"/>
              <w:numPr>
                <w:ilvl w:val="0"/>
                <w:numId w:val="16"/>
              </w:numPr>
              <w:rPr>
                <w:rFonts w:eastAsia="Arial" w:cstheme="minorHAnsi"/>
                <w:sz w:val="18"/>
                <w:szCs w:val="18"/>
                <w:lang w:bidi="en-US"/>
              </w:rPr>
            </w:pPr>
            <w:r>
              <w:rPr>
                <w:rFonts w:eastAsia="Arial" w:cstheme="minorHAnsi"/>
                <w:sz w:val="18"/>
                <w:szCs w:val="18"/>
                <w:lang w:bidi="en-US"/>
              </w:rPr>
              <w:t>Priprema tehničkih specifikacija</w:t>
            </w:r>
          </w:p>
          <w:p w14:paraId="584FC821" w14:textId="77777777" w:rsidR="008E4498" w:rsidRDefault="008E4498" w:rsidP="00752C50">
            <w:pPr>
              <w:pStyle w:val="ListParagraph"/>
              <w:numPr>
                <w:ilvl w:val="0"/>
                <w:numId w:val="16"/>
              </w:numPr>
              <w:rPr>
                <w:rFonts w:eastAsia="Arial" w:cstheme="minorHAnsi"/>
                <w:sz w:val="18"/>
                <w:szCs w:val="18"/>
                <w:lang w:bidi="en-US"/>
              </w:rPr>
            </w:pPr>
            <w:r>
              <w:rPr>
                <w:rFonts w:eastAsia="Arial" w:cstheme="minorHAnsi"/>
                <w:sz w:val="18"/>
                <w:szCs w:val="18"/>
                <w:lang w:bidi="en-US"/>
              </w:rPr>
              <w:t>Određenje uvjeta sposobnosti i njihovih minimalnih razina</w:t>
            </w:r>
          </w:p>
          <w:p w14:paraId="164AFF80" w14:textId="3B3EBB6F" w:rsidR="008E4498" w:rsidRPr="00837C10" w:rsidRDefault="008E4498" w:rsidP="00752C50">
            <w:pPr>
              <w:pStyle w:val="ListParagraph"/>
              <w:numPr>
                <w:ilvl w:val="0"/>
                <w:numId w:val="16"/>
              </w:numPr>
              <w:rPr>
                <w:rFonts w:eastAsia="Arial" w:cstheme="minorHAnsi"/>
                <w:sz w:val="18"/>
                <w:szCs w:val="18"/>
                <w:lang w:bidi="en-US"/>
              </w:rPr>
            </w:pPr>
            <w:r>
              <w:rPr>
                <w:rFonts w:eastAsia="Arial" w:cstheme="minorHAnsi"/>
                <w:sz w:val="18"/>
                <w:szCs w:val="18"/>
                <w:lang w:bidi="en-US"/>
              </w:rPr>
              <w:t>Određenje kriterija za odabir ponuda</w:t>
            </w:r>
          </w:p>
        </w:tc>
        <w:tc>
          <w:tcPr>
            <w:tcW w:w="1843" w:type="dxa"/>
            <w:vAlign w:val="center"/>
          </w:tcPr>
          <w:p w14:paraId="56389409" w14:textId="19D9A97B" w:rsidR="007153EE" w:rsidRPr="00837C10" w:rsidRDefault="00894B37" w:rsidP="007153EE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837C10">
              <w:rPr>
                <w:rFonts w:cstheme="minorHAnsi"/>
                <w:sz w:val="18"/>
                <w:szCs w:val="18"/>
              </w:rPr>
              <w:t xml:space="preserve">dr. sc. </w:t>
            </w:r>
            <w:r w:rsidR="001E352B" w:rsidRPr="00837C10">
              <w:rPr>
                <w:rFonts w:cstheme="minorHAnsi"/>
                <w:sz w:val="18"/>
                <w:szCs w:val="18"/>
              </w:rPr>
              <w:t>Ljiljana Mavračić Tišma</w:t>
            </w:r>
          </w:p>
        </w:tc>
      </w:tr>
      <w:tr w:rsidR="00851E1C" w:rsidRPr="00664813" w14:paraId="58F20575" w14:textId="77777777" w:rsidTr="00CB1EAC">
        <w:trPr>
          <w:trHeight w:val="871"/>
          <w:tblCellSpacing w:w="0" w:type="dxa"/>
        </w:trPr>
        <w:tc>
          <w:tcPr>
            <w:tcW w:w="2367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double" w:sz="2" w:space="0" w:color="9F9F9F"/>
            </w:tcBorders>
            <w:shd w:val="clear" w:color="auto" w:fill="auto"/>
            <w:hideMark/>
          </w:tcPr>
          <w:p w14:paraId="7030AB2F" w14:textId="77777777" w:rsidR="007153EE" w:rsidRPr="00837C10" w:rsidRDefault="007153EE" w:rsidP="007153E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</w:p>
          <w:p w14:paraId="16241D3E" w14:textId="77777777" w:rsidR="007153EE" w:rsidRPr="00837C10" w:rsidRDefault="007153EE" w:rsidP="007153EE">
            <w:pPr>
              <w:pStyle w:val="TableParagraph"/>
              <w:spacing w:before="1"/>
              <w:ind w:left="61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837C10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11:30-12:15</w:t>
            </w:r>
          </w:p>
        </w:tc>
        <w:tc>
          <w:tcPr>
            <w:tcW w:w="1877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single" w:sz="12" w:space="0" w:color="9F9F9F"/>
            </w:tcBorders>
            <w:shd w:val="clear" w:color="auto" w:fill="auto"/>
            <w:hideMark/>
          </w:tcPr>
          <w:p w14:paraId="02828E0C" w14:textId="77777777" w:rsidR="007153EE" w:rsidRPr="00837C10" w:rsidRDefault="007153EE" w:rsidP="007153E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</w:p>
          <w:p w14:paraId="65901083" w14:textId="77777777" w:rsidR="007153EE" w:rsidRPr="00837C10" w:rsidRDefault="007153EE" w:rsidP="007153EE">
            <w:pPr>
              <w:pStyle w:val="TableParagraph"/>
              <w:spacing w:before="1"/>
              <w:ind w:left="56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837C10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4. sat (45 min)</w:t>
            </w:r>
          </w:p>
        </w:tc>
        <w:tc>
          <w:tcPr>
            <w:tcW w:w="191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shd w:val="clear" w:color="auto" w:fill="auto"/>
            <w:hideMark/>
          </w:tcPr>
          <w:p w14:paraId="62D66D99" w14:textId="4BAF4808" w:rsidR="007153EE" w:rsidRPr="00837C10" w:rsidRDefault="008E4498" w:rsidP="007153EE">
            <w:pPr>
              <w:pStyle w:val="TableParagraph"/>
              <w:spacing w:before="59"/>
              <w:ind w:left="65" w:right="89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Postupak pregleda i ocjene</w:t>
            </w:r>
          </w:p>
        </w:tc>
        <w:tc>
          <w:tcPr>
            <w:tcW w:w="269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double" w:sz="2" w:space="0" w:color="9F9F9F"/>
            </w:tcBorders>
            <w:shd w:val="clear" w:color="auto" w:fill="auto"/>
            <w:hideMark/>
          </w:tcPr>
          <w:p w14:paraId="21547DA5" w14:textId="383942BC" w:rsidR="00B3417A" w:rsidRPr="00837C10" w:rsidRDefault="00636A12" w:rsidP="00EA39A8">
            <w:pPr>
              <w:pStyle w:val="TableParagraph"/>
              <w:numPr>
                <w:ilvl w:val="0"/>
                <w:numId w:val="20"/>
              </w:numPr>
              <w:tabs>
                <w:tab w:val="left" w:pos="785"/>
              </w:tabs>
              <w:spacing w:before="61" w:line="252" w:lineRule="auto"/>
              <w:ind w:right="447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Najčešće vrste n</w:t>
            </w:r>
            <w:r w:rsidR="00EA39A8" w:rsidRPr="00EA39A8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epravilnosti u postupku pregleda i ocjene ponuda</w:t>
            </w:r>
          </w:p>
        </w:tc>
        <w:tc>
          <w:tcPr>
            <w:tcW w:w="1843" w:type="dxa"/>
            <w:vAlign w:val="center"/>
            <w:hideMark/>
          </w:tcPr>
          <w:p w14:paraId="4164F404" w14:textId="136CD230" w:rsidR="007153EE" w:rsidRPr="00837C10" w:rsidRDefault="00894B37" w:rsidP="007153EE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837C10">
              <w:rPr>
                <w:rFonts w:cstheme="minorHAnsi"/>
                <w:sz w:val="18"/>
                <w:szCs w:val="18"/>
              </w:rPr>
              <w:t xml:space="preserve">dr. sc. </w:t>
            </w:r>
            <w:r w:rsidR="001E352B" w:rsidRPr="00837C10">
              <w:rPr>
                <w:rFonts w:cstheme="minorHAnsi"/>
                <w:sz w:val="18"/>
                <w:szCs w:val="18"/>
              </w:rPr>
              <w:t>Ljiljana Mavračić Tišma</w:t>
            </w:r>
          </w:p>
        </w:tc>
      </w:tr>
      <w:tr w:rsidR="007153EE" w:rsidRPr="00664813" w14:paraId="12B0461C" w14:textId="77777777" w:rsidTr="00CB1EAC">
        <w:trPr>
          <w:tblCellSpacing w:w="0" w:type="dxa"/>
        </w:trPr>
        <w:tc>
          <w:tcPr>
            <w:tcW w:w="2367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double" w:sz="2" w:space="0" w:color="9F9F9F"/>
            </w:tcBorders>
            <w:shd w:val="clear" w:color="auto" w:fill="auto"/>
            <w:hideMark/>
          </w:tcPr>
          <w:p w14:paraId="57C848B2" w14:textId="03664DF3" w:rsidR="007153EE" w:rsidRPr="00837C10" w:rsidRDefault="007153EE" w:rsidP="007153EE">
            <w:pPr>
              <w:pStyle w:val="TableParagraph"/>
              <w:spacing w:before="58"/>
              <w:ind w:left="61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837C10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12:15-12:</w:t>
            </w:r>
            <w:r w:rsidR="00792FE2" w:rsidRPr="00837C10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45</w:t>
            </w:r>
          </w:p>
        </w:tc>
        <w:tc>
          <w:tcPr>
            <w:tcW w:w="1877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single" w:sz="12" w:space="0" w:color="9F9F9F"/>
            </w:tcBorders>
            <w:shd w:val="clear" w:color="auto" w:fill="auto"/>
            <w:hideMark/>
          </w:tcPr>
          <w:p w14:paraId="3999C3C9" w14:textId="17F9E64C" w:rsidR="007153EE" w:rsidRPr="00837C10" w:rsidRDefault="00792FE2" w:rsidP="007153EE">
            <w:pPr>
              <w:pStyle w:val="TableParagraph"/>
              <w:spacing w:before="58"/>
              <w:ind w:left="56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837C10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30</w:t>
            </w:r>
            <w:r w:rsidR="007153EE" w:rsidRPr="00837C10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min</w:t>
            </w:r>
          </w:p>
        </w:tc>
        <w:tc>
          <w:tcPr>
            <w:tcW w:w="6455" w:type="dxa"/>
            <w:gridSpan w:val="3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shd w:val="clear" w:color="auto" w:fill="auto"/>
            <w:hideMark/>
          </w:tcPr>
          <w:p w14:paraId="5AF8B7CE" w14:textId="69049EA4" w:rsidR="007153EE" w:rsidRPr="00837C10" w:rsidRDefault="007153EE" w:rsidP="007153EE">
            <w:pPr>
              <w:pStyle w:val="TableParagraph"/>
              <w:spacing w:before="58"/>
              <w:ind w:left="65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837C10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Pauza za ručak </w:t>
            </w:r>
          </w:p>
        </w:tc>
      </w:tr>
      <w:tr w:rsidR="00851E1C" w:rsidRPr="00664813" w14:paraId="455982A7" w14:textId="77777777" w:rsidTr="00CB1EAC">
        <w:trPr>
          <w:tblCellSpacing w:w="0" w:type="dxa"/>
        </w:trPr>
        <w:tc>
          <w:tcPr>
            <w:tcW w:w="2367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double" w:sz="2" w:space="0" w:color="9F9F9F"/>
            </w:tcBorders>
            <w:shd w:val="clear" w:color="auto" w:fill="auto"/>
            <w:hideMark/>
          </w:tcPr>
          <w:p w14:paraId="0F7E65B5" w14:textId="77777777" w:rsidR="00F16560" w:rsidRPr="00837C10" w:rsidRDefault="00F16560" w:rsidP="00F1656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</w:p>
          <w:p w14:paraId="7F1099CE" w14:textId="77777777" w:rsidR="00F16560" w:rsidRPr="00837C10" w:rsidRDefault="00F16560" w:rsidP="00F16560">
            <w:pPr>
              <w:pStyle w:val="TableParagraph"/>
              <w:spacing w:before="138"/>
              <w:ind w:left="61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837C10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12:45-13:30</w:t>
            </w:r>
          </w:p>
        </w:tc>
        <w:tc>
          <w:tcPr>
            <w:tcW w:w="1877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single" w:sz="12" w:space="0" w:color="9F9F9F"/>
            </w:tcBorders>
            <w:shd w:val="clear" w:color="auto" w:fill="auto"/>
            <w:hideMark/>
          </w:tcPr>
          <w:p w14:paraId="3AE977DC" w14:textId="77777777" w:rsidR="00F16560" w:rsidRPr="00837C10" w:rsidRDefault="00F16560" w:rsidP="00F1656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</w:p>
          <w:p w14:paraId="29A80EDC" w14:textId="77777777" w:rsidR="00F16560" w:rsidRPr="00837C10" w:rsidRDefault="00F16560" w:rsidP="00F16560">
            <w:pPr>
              <w:pStyle w:val="TableParagraph"/>
              <w:spacing w:before="138"/>
              <w:ind w:left="56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837C10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5. sat (45 min)</w:t>
            </w:r>
          </w:p>
        </w:tc>
        <w:tc>
          <w:tcPr>
            <w:tcW w:w="191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shd w:val="clear" w:color="auto" w:fill="auto"/>
          </w:tcPr>
          <w:p w14:paraId="2F4EE2E4" w14:textId="0EEAEEB9" w:rsidR="00F16560" w:rsidRPr="00837C10" w:rsidRDefault="00636A12" w:rsidP="00F16560">
            <w:pPr>
              <w:pStyle w:val="TableParagraph"/>
              <w:spacing w:before="58"/>
              <w:ind w:left="65" w:right="89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Sukob interesa u postupku jednostavne i javne nabave</w:t>
            </w:r>
          </w:p>
        </w:tc>
        <w:tc>
          <w:tcPr>
            <w:tcW w:w="269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double" w:sz="2" w:space="0" w:color="9F9F9F"/>
            </w:tcBorders>
            <w:shd w:val="clear" w:color="auto" w:fill="auto"/>
          </w:tcPr>
          <w:p w14:paraId="72888BC4" w14:textId="09D73ABB" w:rsidR="00EA39A8" w:rsidRDefault="00636A12" w:rsidP="00EA39A8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Pojam i oblici sukoba interesa</w:t>
            </w:r>
          </w:p>
          <w:p w14:paraId="2A331F3A" w14:textId="26F98F89" w:rsidR="00EA39A8" w:rsidRPr="00EA39A8" w:rsidRDefault="00636A12" w:rsidP="00EA39A8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Obaveze predstavnika naručitelja</w:t>
            </w:r>
          </w:p>
          <w:p w14:paraId="07CED8D7" w14:textId="77777777" w:rsidR="00682E08" w:rsidRDefault="00636A12" w:rsidP="00EA39A8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Obaveze naručitelja u situaciji sukoba interesa</w:t>
            </w:r>
          </w:p>
          <w:p w14:paraId="6032A445" w14:textId="77777777" w:rsidR="00636A12" w:rsidRDefault="00E83A2B" w:rsidP="00EA39A8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Razlike u sukobu interesa u jednostavnoj u odnosu na javnu nabavu</w:t>
            </w:r>
          </w:p>
          <w:p w14:paraId="3B20BD3B" w14:textId="4C6722A4" w:rsidR="00E83A2B" w:rsidRPr="00837C10" w:rsidRDefault="00E83A2B" w:rsidP="00EA39A8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Posljedice sukoba interesa</w:t>
            </w:r>
          </w:p>
        </w:tc>
        <w:tc>
          <w:tcPr>
            <w:tcW w:w="1843" w:type="dxa"/>
            <w:vAlign w:val="center"/>
          </w:tcPr>
          <w:p w14:paraId="7208595F" w14:textId="2E09B2A9" w:rsidR="00F16560" w:rsidRPr="00837C10" w:rsidRDefault="00894B37" w:rsidP="00F16560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837C10">
              <w:rPr>
                <w:rFonts w:cstheme="minorHAnsi"/>
                <w:sz w:val="18"/>
                <w:szCs w:val="18"/>
              </w:rPr>
              <w:t xml:space="preserve">dr. sc. </w:t>
            </w:r>
            <w:r w:rsidR="00F16560" w:rsidRPr="00837C10">
              <w:rPr>
                <w:rFonts w:cstheme="minorHAnsi"/>
                <w:sz w:val="18"/>
                <w:szCs w:val="18"/>
              </w:rPr>
              <w:t>Ljiljana Mavračić Tišma</w:t>
            </w:r>
          </w:p>
        </w:tc>
      </w:tr>
      <w:tr w:rsidR="00851E1C" w:rsidRPr="00664813" w14:paraId="21117E0E" w14:textId="77777777" w:rsidTr="00CB1EAC">
        <w:trPr>
          <w:tblCellSpacing w:w="0" w:type="dxa"/>
        </w:trPr>
        <w:tc>
          <w:tcPr>
            <w:tcW w:w="2367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double" w:sz="2" w:space="0" w:color="9F9F9F"/>
            </w:tcBorders>
            <w:shd w:val="clear" w:color="auto" w:fill="auto"/>
          </w:tcPr>
          <w:p w14:paraId="4EFC31BC" w14:textId="146F217B" w:rsidR="00752C50" w:rsidRPr="00837C10" w:rsidRDefault="00752C50" w:rsidP="00F1656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837C10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lastRenderedPageBreak/>
              <w:t>13:30-14:15</w:t>
            </w:r>
          </w:p>
        </w:tc>
        <w:tc>
          <w:tcPr>
            <w:tcW w:w="1877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single" w:sz="12" w:space="0" w:color="9F9F9F"/>
            </w:tcBorders>
            <w:shd w:val="clear" w:color="auto" w:fill="auto"/>
          </w:tcPr>
          <w:p w14:paraId="3C0CCF04" w14:textId="16C212FC" w:rsidR="00752C50" w:rsidRPr="00837C10" w:rsidRDefault="00752C50" w:rsidP="00F1656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837C10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6. sat (45 min)</w:t>
            </w:r>
          </w:p>
        </w:tc>
        <w:tc>
          <w:tcPr>
            <w:tcW w:w="191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shd w:val="clear" w:color="auto" w:fill="auto"/>
          </w:tcPr>
          <w:p w14:paraId="526E9E80" w14:textId="5E654A2F" w:rsidR="00752C50" w:rsidRPr="00837C10" w:rsidRDefault="00636A12" w:rsidP="00F16560">
            <w:pPr>
              <w:pStyle w:val="TableParagraph"/>
              <w:spacing w:before="58"/>
              <w:ind w:left="65" w:right="89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Sukob interesa u izvršenju sklopljenog ugovora</w:t>
            </w:r>
          </w:p>
        </w:tc>
        <w:tc>
          <w:tcPr>
            <w:tcW w:w="269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double" w:sz="2" w:space="0" w:color="9F9F9F"/>
            </w:tcBorders>
            <w:shd w:val="clear" w:color="auto" w:fill="auto"/>
          </w:tcPr>
          <w:p w14:paraId="75C4F843" w14:textId="77777777" w:rsidR="00E83A2B" w:rsidRDefault="00E83A2B" w:rsidP="00C70164">
            <w:pPr>
              <w:pStyle w:val="ListParagraph"/>
              <w:numPr>
                <w:ilvl w:val="0"/>
                <w:numId w:val="15"/>
              </w:numPr>
              <w:rPr>
                <w:rFonts w:eastAsia="Arial" w:cstheme="minorHAnsi"/>
                <w:sz w:val="18"/>
                <w:szCs w:val="18"/>
                <w:lang w:bidi="en-US"/>
              </w:rPr>
            </w:pPr>
            <w:r>
              <w:rPr>
                <w:rFonts w:eastAsia="Arial" w:cstheme="minorHAnsi"/>
                <w:sz w:val="18"/>
                <w:szCs w:val="18"/>
                <w:lang w:bidi="en-US"/>
              </w:rPr>
              <w:t>Pojava sukoba interesa u izvršenju ugovora</w:t>
            </w:r>
          </w:p>
          <w:p w14:paraId="78C36A5D" w14:textId="004706D4" w:rsidR="00E83A2B" w:rsidRPr="00E83A2B" w:rsidRDefault="00E83A2B" w:rsidP="00E83A2B">
            <w:pPr>
              <w:ind w:left="425"/>
              <w:rPr>
                <w:rFonts w:eastAsia="Arial" w:cstheme="minorHAnsi"/>
                <w:sz w:val="18"/>
                <w:szCs w:val="18"/>
                <w:lang w:bidi="en-US"/>
              </w:rPr>
            </w:pPr>
          </w:p>
        </w:tc>
        <w:tc>
          <w:tcPr>
            <w:tcW w:w="1843" w:type="dxa"/>
            <w:vAlign w:val="center"/>
          </w:tcPr>
          <w:p w14:paraId="7BD47821" w14:textId="707899AC" w:rsidR="00752C50" w:rsidRPr="00837C10" w:rsidRDefault="00682E08" w:rsidP="00F16560">
            <w:pPr>
              <w:spacing w:before="100" w:beforeAutospacing="1" w:after="100" w:afterAutospacing="1" w:line="240" w:lineRule="auto"/>
              <w:rPr>
                <w:rFonts w:cstheme="minorHAnsi"/>
                <w:sz w:val="18"/>
                <w:szCs w:val="18"/>
              </w:rPr>
            </w:pPr>
            <w:r w:rsidRPr="00837C10">
              <w:rPr>
                <w:rFonts w:cstheme="minorHAnsi"/>
                <w:sz w:val="18"/>
                <w:szCs w:val="18"/>
              </w:rPr>
              <w:t>dr. sc. Ljiljana Mavračić Tišma</w:t>
            </w:r>
          </w:p>
        </w:tc>
      </w:tr>
      <w:tr w:rsidR="00682E08" w:rsidRPr="00664813" w14:paraId="63CEE88C" w14:textId="77777777" w:rsidTr="00C312EF">
        <w:trPr>
          <w:tblCellSpacing w:w="0" w:type="dxa"/>
        </w:trPr>
        <w:tc>
          <w:tcPr>
            <w:tcW w:w="2367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double" w:sz="2" w:space="0" w:color="9F9F9F"/>
            </w:tcBorders>
            <w:shd w:val="clear" w:color="auto" w:fill="auto"/>
          </w:tcPr>
          <w:p w14:paraId="323755AD" w14:textId="655C7686" w:rsidR="00682E08" w:rsidRPr="00837C10" w:rsidRDefault="00682E08" w:rsidP="00682E0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837C10">
              <w:rPr>
                <w:rFonts w:asciiTheme="minorHAnsi" w:hAnsiTheme="minorHAnsi" w:cstheme="minorHAnsi"/>
                <w:sz w:val="18"/>
                <w:szCs w:val="18"/>
              </w:rPr>
              <w:t>14:15-14:30</w:t>
            </w:r>
          </w:p>
        </w:tc>
        <w:tc>
          <w:tcPr>
            <w:tcW w:w="1877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single" w:sz="12" w:space="0" w:color="9F9F9F"/>
            </w:tcBorders>
            <w:shd w:val="clear" w:color="auto" w:fill="auto"/>
          </w:tcPr>
          <w:p w14:paraId="0FDE9EC6" w14:textId="42036FA8" w:rsidR="00682E08" w:rsidRPr="00837C10" w:rsidRDefault="00682E08" w:rsidP="00682E0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837C10">
              <w:rPr>
                <w:rFonts w:asciiTheme="minorHAnsi" w:hAnsiTheme="minorHAnsi" w:cstheme="minorHAnsi"/>
                <w:sz w:val="18"/>
                <w:szCs w:val="18"/>
              </w:rPr>
              <w:t>15 min</w:t>
            </w:r>
          </w:p>
        </w:tc>
        <w:tc>
          <w:tcPr>
            <w:tcW w:w="6455" w:type="dxa"/>
            <w:gridSpan w:val="3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  <w:shd w:val="clear" w:color="auto" w:fill="auto"/>
          </w:tcPr>
          <w:p w14:paraId="061EB9EA" w14:textId="18DF44E5" w:rsidR="00682E08" w:rsidRPr="00837C10" w:rsidRDefault="00682E08" w:rsidP="00682E08">
            <w:pPr>
              <w:spacing w:before="100" w:beforeAutospacing="1" w:after="100" w:afterAutospacing="1" w:line="240" w:lineRule="auto"/>
              <w:rPr>
                <w:rFonts w:cstheme="minorHAnsi"/>
                <w:sz w:val="18"/>
                <w:szCs w:val="18"/>
              </w:rPr>
            </w:pPr>
            <w:r w:rsidRPr="00837C10">
              <w:rPr>
                <w:rFonts w:cstheme="minorHAnsi"/>
                <w:sz w:val="18"/>
                <w:szCs w:val="18"/>
              </w:rPr>
              <w:t>Pauza za kavu</w:t>
            </w:r>
          </w:p>
        </w:tc>
      </w:tr>
      <w:tr w:rsidR="00851E1C" w:rsidRPr="00664813" w14:paraId="4F0EBE55" w14:textId="77777777" w:rsidTr="00CB1EAC">
        <w:trPr>
          <w:tblCellSpacing w:w="0" w:type="dxa"/>
        </w:trPr>
        <w:tc>
          <w:tcPr>
            <w:tcW w:w="2367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double" w:sz="2" w:space="0" w:color="9F9F9F"/>
            </w:tcBorders>
            <w:shd w:val="clear" w:color="auto" w:fill="auto"/>
          </w:tcPr>
          <w:p w14:paraId="11D9F394" w14:textId="65FEB8D8" w:rsidR="00682E08" w:rsidRPr="00837C10" w:rsidRDefault="00682E08" w:rsidP="00682E0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837C10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14:30-15:15</w:t>
            </w:r>
          </w:p>
        </w:tc>
        <w:tc>
          <w:tcPr>
            <w:tcW w:w="1877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single" w:sz="12" w:space="0" w:color="9F9F9F"/>
            </w:tcBorders>
            <w:shd w:val="clear" w:color="auto" w:fill="auto"/>
          </w:tcPr>
          <w:p w14:paraId="71623161" w14:textId="776F1E29" w:rsidR="00682E08" w:rsidRPr="00837C10" w:rsidRDefault="00FD1095" w:rsidP="00682E0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7</w:t>
            </w:r>
            <w:r w:rsidRPr="00FD1095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. sat (45 min)</w:t>
            </w:r>
          </w:p>
        </w:tc>
        <w:tc>
          <w:tcPr>
            <w:tcW w:w="191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shd w:val="clear" w:color="auto" w:fill="auto"/>
          </w:tcPr>
          <w:p w14:paraId="5F0D546A" w14:textId="40AEBD51" w:rsidR="00682E08" w:rsidRPr="00837C10" w:rsidRDefault="00E83A2B" w:rsidP="00EA39A8">
            <w:pPr>
              <w:pStyle w:val="TableParagraph"/>
              <w:spacing w:before="58"/>
              <w:ind w:left="65" w:right="89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Izmjene sklopljenog ugovora</w:t>
            </w:r>
          </w:p>
        </w:tc>
        <w:tc>
          <w:tcPr>
            <w:tcW w:w="269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double" w:sz="2" w:space="0" w:color="9F9F9F"/>
            </w:tcBorders>
            <w:shd w:val="clear" w:color="auto" w:fill="auto"/>
          </w:tcPr>
          <w:p w14:paraId="568930B0" w14:textId="77777777" w:rsidR="00682E08" w:rsidRDefault="00E83A2B" w:rsidP="00682E08">
            <w:pPr>
              <w:pStyle w:val="ListParagraph"/>
              <w:numPr>
                <w:ilvl w:val="0"/>
                <w:numId w:val="15"/>
              </w:numPr>
              <w:rPr>
                <w:rFonts w:eastAsia="Arial" w:cstheme="minorHAnsi"/>
                <w:sz w:val="18"/>
                <w:szCs w:val="18"/>
                <w:lang w:bidi="en-US"/>
              </w:rPr>
            </w:pPr>
            <w:r>
              <w:rPr>
                <w:rFonts w:eastAsia="Arial" w:cstheme="minorHAnsi"/>
                <w:sz w:val="18"/>
                <w:szCs w:val="18"/>
                <w:lang w:bidi="en-US"/>
              </w:rPr>
              <w:t>Okvir izmjene ugovora o jednostavnoj nabavi</w:t>
            </w:r>
          </w:p>
          <w:p w14:paraId="34837C9C" w14:textId="77777777" w:rsidR="00E83A2B" w:rsidRDefault="00E83A2B" w:rsidP="00682E08">
            <w:pPr>
              <w:pStyle w:val="ListParagraph"/>
              <w:numPr>
                <w:ilvl w:val="0"/>
                <w:numId w:val="15"/>
              </w:numPr>
              <w:rPr>
                <w:rFonts w:eastAsia="Arial" w:cstheme="minorHAnsi"/>
                <w:sz w:val="18"/>
                <w:szCs w:val="18"/>
                <w:lang w:bidi="en-US"/>
              </w:rPr>
            </w:pPr>
            <w:r>
              <w:rPr>
                <w:rFonts w:eastAsia="Arial" w:cstheme="minorHAnsi"/>
                <w:sz w:val="18"/>
                <w:szCs w:val="18"/>
                <w:lang w:bidi="en-US"/>
              </w:rPr>
              <w:t>Dopuštenost izmjene ugovora o javnoj nabavi</w:t>
            </w:r>
          </w:p>
          <w:p w14:paraId="019BEB4C" w14:textId="77777777" w:rsidR="00E83A2B" w:rsidRDefault="00E83A2B" w:rsidP="00A9328F">
            <w:pPr>
              <w:pStyle w:val="ListParagraph"/>
              <w:numPr>
                <w:ilvl w:val="0"/>
                <w:numId w:val="15"/>
              </w:numPr>
              <w:rPr>
                <w:rFonts w:eastAsia="Arial" w:cstheme="minorHAnsi"/>
                <w:sz w:val="18"/>
                <w:szCs w:val="18"/>
                <w:lang w:bidi="en-US"/>
              </w:rPr>
            </w:pPr>
            <w:r w:rsidRPr="00E83A2B">
              <w:rPr>
                <w:rFonts w:eastAsia="Arial" w:cstheme="minorHAnsi"/>
                <w:sz w:val="18"/>
                <w:szCs w:val="18"/>
                <w:lang w:bidi="en-US"/>
              </w:rPr>
              <w:t>VTR-ovi i dodatni radovi i</w:t>
            </w:r>
            <w:r>
              <w:rPr>
                <w:rFonts w:eastAsia="Arial" w:cstheme="minorHAnsi"/>
                <w:sz w:val="18"/>
                <w:szCs w:val="18"/>
                <w:lang w:bidi="en-US"/>
              </w:rPr>
              <w:t>povećanje vrijednosti ugovora</w:t>
            </w:r>
          </w:p>
          <w:p w14:paraId="1D6C6238" w14:textId="1CF7F573" w:rsidR="00E83A2B" w:rsidRPr="00E83A2B" w:rsidRDefault="00E83A2B" w:rsidP="00E83A2B">
            <w:pPr>
              <w:pStyle w:val="ListParagraph"/>
              <w:numPr>
                <w:ilvl w:val="0"/>
                <w:numId w:val="15"/>
              </w:numPr>
              <w:rPr>
                <w:rFonts w:eastAsia="Arial" w:cstheme="minorHAnsi"/>
                <w:sz w:val="18"/>
                <w:szCs w:val="18"/>
                <w:lang w:bidi="en-US"/>
              </w:rPr>
            </w:pPr>
            <w:r w:rsidRPr="00E83A2B">
              <w:rPr>
                <w:rFonts w:eastAsia="Arial" w:cstheme="minorHAnsi"/>
                <w:sz w:val="18"/>
                <w:szCs w:val="18"/>
                <w:lang w:bidi="en-US"/>
              </w:rPr>
              <w:t>Produljenje roka</w:t>
            </w:r>
          </w:p>
        </w:tc>
        <w:tc>
          <w:tcPr>
            <w:tcW w:w="1843" w:type="dxa"/>
            <w:vAlign w:val="center"/>
          </w:tcPr>
          <w:p w14:paraId="6200AD8C" w14:textId="46E0FFDB" w:rsidR="00682E08" w:rsidRPr="00837C10" w:rsidRDefault="00682E08" w:rsidP="00682E08">
            <w:pPr>
              <w:spacing w:before="100" w:beforeAutospacing="1" w:after="100" w:afterAutospacing="1" w:line="240" w:lineRule="auto"/>
              <w:rPr>
                <w:rFonts w:cstheme="minorHAnsi"/>
                <w:sz w:val="18"/>
                <w:szCs w:val="18"/>
              </w:rPr>
            </w:pPr>
            <w:r w:rsidRPr="00837C10">
              <w:rPr>
                <w:rFonts w:cstheme="minorHAnsi"/>
                <w:sz w:val="18"/>
                <w:szCs w:val="18"/>
              </w:rPr>
              <w:t>dr. sc. Ljiljana Mavračić Tišma</w:t>
            </w:r>
          </w:p>
        </w:tc>
      </w:tr>
      <w:tr w:rsidR="00851E1C" w:rsidRPr="00664813" w14:paraId="4CEE7682" w14:textId="77777777" w:rsidTr="00CB1EAC">
        <w:trPr>
          <w:tblCellSpacing w:w="0" w:type="dxa"/>
        </w:trPr>
        <w:tc>
          <w:tcPr>
            <w:tcW w:w="2367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double" w:sz="2" w:space="0" w:color="9F9F9F"/>
            </w:tcBorders>
            <w:shd w:val="clear" w:color="auto" w:fill="auto"/>
          </w:tcPr>
          <w:p w14:paraId="43E17790" w14:textId="2903CBB6" w:rsidR="00682E08" w:rsidRPr="00837C10" w:rsidRDefault="00682E08" w:rsidP="00682E0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837C10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15:15-</w:t>
            </w:r>
            <w:r w:rsidR="00FD1095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16:00</w:t>
            </w:r>
          </w:p>
        </w:tc>
        <w:tc>
          <w:tcPr>
            <w:tcW w:w="1877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single" w:sz="12" w:space="0" w:color="9F9F9F"/>
            </w:tcBorders>
            <w:shd w:val="clear" w:color="auto" w:fill="auto"/>
          </w:tcPr>
          <w:p w14:paraId="3BB4B2E5" w14:textId="1204F3B0" w:rsidR="00682E08" w:rsidRPr="00837C10" w:rsidRDefault="00FD1095" w:rsidP="00682E0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8. sat (45 min)</w:t>
            </w:r>
          </w:p>
        </w:tc>
        <w:tc>
          <w:tcPr>
            <w:tcW w:w="191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shd w:val="clear" w:color="auto" w:fill="auto"/>
          </w:tcPr>
          <w:p w14:paraId="1E3FBE08" w14:textId="5517B5CE" w:rsidR="00682E08" w:rsidRPr="00837C10" w:rsidRDefault="00EA39A8" w:rsidP="00682E08">
            <w:pPr>
              <w:pStyle w:val="TableParagraph"/>
              <w:spacing w:before="58"/>
              <w:ind w:left="65" w:right="89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EA39A8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Primjeri iz prakse</w:t>
            </w:r>
          </w:p>
        </w:tc>
        <w:tc>
          <w:tcPr>
            <w:tcW w:w="269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double" w:sz="2" w:space="0" w:color="9F9F9F"/>
            </w:tcBorders>
            <w:shd w:val="clear" w:color="auto" w:fill="auto"/>
          </w:tcPr>
          <w:p w14:paraId="0E69ED49" w14:textId="19E79B1A" w:rsidR="00682E08" w:rsidRPr="00837C10" w:rsidRDefault="00EA39A8" w:rsidP="00682E08">
            <w:pPr>
              <w:pStyle w:val="ListParagraph"/>
              <w:numPr>
                <w:ilvl w:val="0"/>
                <w:numId w:val="15"/>
              </w:numPr>
              <w:rPr>
                <w:rFonts w:eastAsia="Arial" w:cstheme="minorHAnsi"/>
                <w:sz w:val="18"/>
                <w:szCs w:val="18"/>
                <w:lang w:bidi="en-US"/>
              </w:rPr>
            </w:pPr>
            <w:r w:rsidRPr="00EA39A8">
              <w:rPr>
                <w:rFonts w:eastAsia="Arial" w:cstheme="minorHAnsi"/>
                <w:sz w:val="18"/>
                <w:szCs w:val="18"/>
                <w:lang w:bidi="en-US"/>
              </w:rPr>
              <w:t>Primjeri nepravilnosti u praksi i rasprava s polaznicima</w:t>
            </w:r>
          </w:p>
        </w:tc>
        <w:tc>
          <w:tcPr>
            <w:tcW w:w="1843" w:type="dxa"/>
            <w:vAlign w:val="center"/>
          </w:tcPr>
          <w:p w14:paraId="10C0BBBA" w14:textId="40C4446F" w:rsidR="00682E08" w:rsidRPr="00837C10" w:rsidRDefault="00682E08" w:rsidP="00682E08">
            <w:pPr>
              <w:spacing w:before="100" w:beforeAutospacing="1" w:after="100" w:afterAutospacing="1" w:line="240" w:lineRule="auto"/>
              <w:rPr>
                <w:rFonts w:cstheme="minorHAnsi"/>
                <w:sz w:val="18"/>
                <w:szCs w:val="18"/>
              </w:rPr>
            </w:pPr>
            <w:r w:rsidRPr="00837C10">
              <w:rPr>
                <w:rFonts w:cstheme="minorHAnsi"/>
                <w:sz w:val="18"/>
                <w:szCs w:val="18"/>
              </w:rPr>
              <w:t>dr. sc. Ljiljana Mavračić Tišma</w:t>
            </w:r>
          </w:p>
        </w:tc>
      </w:tr>
    </w:tbl>
    <w:p w14:paraId="2F877B90" w14:textId="6E770104" w:rsidR="0014722D" w:rsidRPr="00664813" w:rsidRDefault="0014722D" w:rsidP="008E6BAF">
      <w:pPr>
        <w:jc w:val="both"/>
        <w:rPr>
          <w:sz w:val="18"/>
          <w:szCs w:val="18"/>
        </w:rPr>
      </w:pPr>
    </w:p>
    <w:sectPr w:rsidR="0014722D" w:rsidRPr="00664813" w:rsidSect="002D1B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A7C52" w14:textId="77777777" w:rsidR="00BD28C8" w:rsidRDefault="00BD28C8" w:rsidP="008C7101">
      <w:pPr>
        <w:spacing w:after="0" w:line="240" w:lineRule="auto"/>
      </w:pPr>
      <w:r>
        <w:separator/>
      </w:r>
    </w:p>
  </w:endnote>
  <w:endnote w:type="continuationSeparator" w:id="0">
    <w:p w14:paraId="1484EB81" w14:textId="77777777" w:rsidR="00BD28C8" w:rsidRDefault="00BD28C8" w:rsidP="008C7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B22A8" w14:textId="77777777" w:rsidR="00BD28C8" w:rsidRDefault="00BD28C8" w:rsidP="008C7101">
      <w:pPr>
        <w:spacing w:after="0" w:line="240" w:lineRule="auto"/>
      </w:pPr>
      <w:r>
        <w:separator/>
      </w:r>
    </w:p>
  </w:footnote>
  <w:footnote w:type="continuationSeparator" w:id="0">
    <w:p w14:paraId="2929ECEC" w14:textId="77777777" w:rsidR="00BD28C8" w:rsidRDefault="00BD28C8" w:rsidP="008C71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00000003"/>
    <w:name w:val="WWNum3"/>
    <w:lvl w:ilvl="0">
      <w:start w:val="1"/>
      <w:numFmt w:val="bullet"/>
      <w:lvlText w:val="•"/>
      <w:lvlJc w:val="left"/>
      <w:pPr>
        <w:tabs>
          <w:tab w:val="num" w:pos="0"/>
        </w:tabs>
        <w:ind w:left="707" w:firstLine="707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1414" w:firstLine="1414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2121" w:firstLine="2121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28" w:firstLine="2828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535" w:firstLine="3535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242" w:firstLine="4242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949" w:firstLine="4949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5656" w:firstLine="5656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6363" w:firstLine="6363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3" w15:restartNumberingAfterBreak="0">
    <w:nsid w:val="0351605A"/>
    <w:multiLevelType w:val="multilevel"/>
    <w:tmpl w:val="74149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50020A"/>
    <w:multiLevelType w:val="hybridMultilevel"/>
    <w:tmpl w:val="ABF0A0F8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82C1FBA"/>
    <w:multiLevelType w:val="multilevel"/>
    <w:tmpl w:val="A90A60B6"/>
    <w:lvl w:ilvl="0">
      <w:numFmt w:val="bullet"/>
      <w:lvlText w:val="-"/>
      <w:lvlJc w:val="left"/>
      <w:pPr>
        <w:ind w:left="785" w:hanging="360"/>
      </w:pPr>
      <w:rPr>
        <w:rFonts w:ascii="Arial" w:hAnsi="Arial" w:cs="Arial" w:hint="default"/>
        <w:w w:val="91"/>
        <w:sz w:val="18"/>
        <w:szCs w:val="18"/>
        <w:lang w:val="en-US" w:eastAsia="en-US" w:bidi="en-US"/>
      </w:rPr>
    </w:lvl>
    <w:lvl w:ilvl="1">
      <w:numFmt w:val="bullet"/>
      <w:lvlText w:val=""/>
      <w:lvlJc w:val="left"/>
      <w:pPr>
        <w:ind w:left="1164" w:hanging="360"/>
      </w:pPr>
      <w:rPr>
        <w:rFonts w:ascii="Symbol" w:hAnsi="Symbol" w:cs="Symbol" w:hint="default"/>
        <w:lang w:val="en-US" w:eastAsia="en-US" w:bidi="en-US"/>
      </w:rPr>
    </w:lvl>
    <w:lvl w:ilvl="2">
      <w:numFmt w:val="bullet"/>
      <w:lvlText w:val=""/>
      <w:lvlJc w:val="left"/>
      <w:pPr>
        <w:ind w:left="1548" w:hanging="360"/>
      </w:pPr>
      <w:rPr>
        <w:rFonts w:ascii="Symbol" w:hAnsi="Symbol" w:cs="Symbol" w:hint="default"/>
        <w:lang w:val="en-US" w:eastAsia="en-US" w:bidi="en-US"/>
      </w:rPr>
    </w:lvl>
    <w:lvl w:ilvl="3">
      <w:numFmt w:val="bullet"/>
      <w:lvlText w:val=""/>
      <w:lvlJc w:val="left"/>
      <w:pPr>
        <w:ind w:left="1933" w:hanging="360"/>
      </w:pPr>
      <w:rPr>
        <w:rFonts w:ascii="Symbol" w:hAnsi="Symbol" w:cs="Symbol" w:hint="default"/>
        <w:lang w:val="en-US" w:eastAsia="en-US" w:bidi="en-US"/>
      </w:rPr>
    </w:lvl>
    <w:lvl w:ilvl="4">
      <w:numFmt w:val="bullet"/>
      <w:lvlText w:val=""/>
      <w:lvlJc w:val="left"/>
      <w:pPr>
        <w:ind w:left="2317" w:hanging="360"/>
      </w:pPr>
      <w:rPr>
        <w:rFonts w:ascii="Symbol" w:hAnsi="Symbol" w:cs="Symbol" w:hint="default"/>
        <w:lang w:val="en-US" w:eastAsia="en-US" w:bidi="en-US"/>
      </w:rPr>
    </w:lvl>
    <w:lvl w:ilvl="5">
      <w:numFmt w:val="bullet"/>
      <w:lvlText w:val=""/>
      <w:lvlJc w:val="left"/>
      <w:pPr>
        <w:ind w:left="2702" w:hanging="360"/>
      </w:pPr>
      <w:rPr>
        <w:rFonts w:ascii="Symbol" w:hAnsi="Symbol" w:cs="Symbol" w:hint="default"/>
        <w:lang w:val="en-US" w:eastAsia="en-US" w:bidi="en-US"/>
      </w:rPr>
    </w:lvl>
    <w:lvl w:ilvl="6">
      <w:numFmt w:val="bullet"/>
      <w:lvlText w:val=""/>
      <w:lvlJc w:val="left"/>
      <w:pPr>
        <w:ind w:left="3086" w:hanging="360"/>
      </w:pPr>
      <w:rPr>
        <w:rFonts w:ascii="Symbol" w:hAnsi="Symbol" w:cs="Symbol" w:hint="default"/>
        <w:lang w:val="en-US" w:eastAsia="en-US" w:bidi="en-US"/>
      </w:rPr>
    </w:lvl>
    <w:lvl w:ilvl="7">
      <w:numFmt w:val="bullet"/>
      <w:lvlText w:val=""/>
      <w:lvlJc w:val="left"/>
      <w:pPr>
        <w:ind w:left="3471" w:hanging="360"/>
      </w:pPr>
      <w:rPr>
        <w:rFonts w:ascii="Symbol" w:hAnsi="Symbol" w:cs="Symbol" w:hint="default"/>
        <w:lang w:val="en-US" w:eastAsia="en-US" w:bidi="en-US"/>
      </w:rPr>
    </w:lvl>
    <w:lvl w:ilvl="8">
      <w:numFmt w:val="bullet"/>
      <w:lvlText w:val=""/>
      <w:lvlJc w:val="left"/>
      <w:pPr>
        <w:ind w:left="3855" w:hanging="360"/>
      </w:pPr>
      <w:rPr>
        <w:rFonts w:ascii="Symbol" w:hAnsi="Symbol" w:cs="Symbol" w:hint="default"/>
        <w:lang w:val="en-US" w:eastAsia="en-US" w:bidi="en-US"/>
      </w:rPr>
    </w:lvl>
  </w:abstractNum>
  <w:abstractNum w:abstractNumId="6" w15:restartNumberingAfterBreak="0">
    <w:nsid w:val="0A965AA2"/>
    <w:multiLevelType w:val="multilevel"/>
    <w:tmpl w:val="669AB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0306DE"/>
    <w:multiLevelType w:val="multilevel"/>
    <w:tmpl w:val="2ED89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D366C4"/>
    <w:multiLevelType w:val="hybridMultilevel"/>
    <w:tmpl w:val="7504AE90"/>
    <w:lvl w:ilvl="0" w:tplc="586ED658">
      <w:start w:val="1"/>
      <w:numFmt w:val="bullet"/>
      <w:lvlText w:val="-"/>
      <w:lvlJc w:val="left"/>
      <w:pPr>
        <w:ind w:left="1067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9" w15:restartNumberingAfterBreak="0">
    <w:nsid w:val="1B622A5B"/>
    <w:multiLevelType w:val="multilevel"/>
    <w:tmpl w:val="4FACE79C"/>
    <w:lvl w:ilvl="0">
      <w:numFmt w:val="bullet"/>
      <w:lvlText w:val="-"/>
      <w:lvlJc w:val="left"/>
      <w:pPr>
        <w:ind w:left="785" w:hanging="360"/>
      </w:pPr>
      <w:rPr>
        <w:rFonts w:ascii="Arial" w:hAnsi="Arial" w:cs="Arial" w:hint="default"/>
        <w:b w:val="0"/>
        <w:bCs w:val="0"/>
        <w:w w:val="91"/>
        <w:sz w:val="18"/>
        <w:szCs w:val="18"/>
        <w:lang w:val="en-US" w:eastAsia="en-US" w:bidi="en-US"/>
      </w:rPr>
    </w:lvl>
    <w:lvl w:ilvl="1">
      <w:numFmt w:val="bullet"/>
      <w:lvlText w:val=""/>
      <w:lvlJc w:val="left"/>
      <w:pPr>
        <w:ind w:left="1164" w:hanging="360"/>
      </w:pPr>
      <w:rPr>
        <w:rFonts w:ascii="Symbol" w:hAnsi="Symbol" w:cs="Symbol" w:hint="default"/>
        <w:lang w:val="en-US" w:eastAsia="en-US" w:bidi="en-US"/>
      </w:rPr>
    </w:lvl>
    <w:lvl w:ilvl="2">
      <w:numFmt w:val="bullet"/>
      <w:lvlText w:val=""/>
      <w:lvlJc w:val="left"/>
      <w:pPr>
        <w:ind w:left="1548" w:hanging="360"/>
      </w:pPr>
      <w:rPr>
        <w:rFonts w:ascii="Symbol" w:hAnsi="Symbol" w:cs="Symbol" w:hint="default"/>
        <w:lang w:val="en-US" w:eastAsia="en-US" w:bidi="en-US"/>
      </w:rPr>
    </w:lvl>
    <w:lvl w:ilvl="3">
      <w:numFmt w:val="bullet"/>
      <w:lvlText w:val=""/>
      <w:lvlJc w:val="left"/>
      <w:pPr>
        <w:ind w:left="1933" w:hanging="360"/>
      </w:pPr>
      <w:rPr>
        <w:rFonts w:ascii="Symbol" w:hAnsi="Symbol" w:cs="Symbol" w:hint="default"/>
        <w:lang w:val="en-US" w:eastAsia="en-US" w:bidi="en-US"/>
      </w:rPr>
    </w:lvl>
    <w:lvl w:ilvl="4">
      <w:numFmt w:val="bullet"/>
      <w:lvlText w:val=""/>
      <w:lvlJc w:val="left"/>
      <w:pPr>
        <w:ind w:left="2317" w:hanging="360"/>
      </w:pPr>
      <w:rPr>
        <w:rFonts w:ascii="Symbol" w:hAnsi="Symbol" w:cs="Symbol" w:hint="default"/>
        <w:lang w:val="en-US" w:eastAsia="en-US" w:bidi="en-US"/>
      </w:rPr>
    </w:lvl>
    <w:lvl w:ilvl="5">
      <w:numFmt w:val="bullet"/>
      <w:lvlText w:val=""/>
      <w:lvlJc w:val="left"/>
      <w:pPr>
        <w:ind w:left="2702" w:hanging="360"/>
      </w:pPr>
      <w:rPr>
        <w:rFonts w:ascii="Symbol" w:hAnsi="Symbol" w:cs="Symbol" w:hint="default"/>
        <w:lang w:val="en-US" w:eastAsia="en-US" w:bidi="en-US"/>
      </w:rPr>
    </w:lvl>
    <w:lvl w:ilvl="6">
      <w:numFmt w:val="bullet"/>
      <w:lvlText w:val=""/>
      <w:lvlJc w:val="left"/>
      <w:pPr>
        <w:ind w:left="3086" w:hanging="360"/>
      </w:pPr>
      <w:rPr>
        <w:rFonts w:ascii="Symbol" w:hAnsi="Symbol" w:cs="Symbol" w:hint="default"/>
        <w:lang w:val="en-US" w:eastAsia="en-US" w:bidi="en-US"/>
      </w:rPr>
    </w:lvl>
    <w:lvl w:ilvl="7">
      <w:numFmt w:val="bullet"/>
      <w:lvlText w:val=""/>
      <w:lvlJc w:val="left"/>
      <w:pPr>
        <w:ind w:left="3471" w:hanging="360"/>
      </w:pPr>
      <w:rPr>
        <w:rFonts w:ascii="Symbol" w:hAnsi="Symbol" w:cs="Symbol" w:hint="default"/>
        <w:lang w:val="en-US" w:eastAsia="en-US" w:bidi="en-US"/>
      </w:rPr>
    </w:lvl>
    <w:lvl w:ilvl="8">
      <w:numFmt w:val="bullet"/>
      <w:lvlText w:val=""/>
      <w:lvlJc w:val="left"/>
      <w:pPr>
        <w:ind w:left="3855" w:hanging="360"/>
      </w:pPr>
      <w:rPr>
        <w:rFonts w:ascii="Symbol" w:hAnsi="Symbol" w:cs="Symbol" w:hint="default"/>
        <w:lang w:val="en-US" w:eastAsia="en-US" w:bidi="en-US"/>
      </w:rPr>
    </w:lvl>
  </w:abstractNum>
  <w:abstractNum w:abstractNumId="10" w15:restartNumberingAfterBreak="0">
    <w:nsid w:val="220725E1"/>
    <w:multiLevelType w:val="multilevel"/>
    <w:tmpl w:val="B68CC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1746D1"/>
    <w:multiLevelType w:val="multilevel"/>
    <w:tmpl w:val="FA484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061560"/>
    <w:multiLevelType w:val="multilevel"/>
    <w:tmpl w:val="59D84802"/>
    <w:lvl w:ilvl="0">
      <w:numFmt w:val="bullet"/>
      <w:lvlText w:val="-"/>
      <w:lvlJc w:val="left"/>
      <w:pPr>
        <w:ind w:left="785" w:hanging="360"/>
      </w:pPr>
      <w:rPr>
        <w:rFonts w:ascii="Arial" w:hAnsi="Arial" w:cs="Arial" w:hint="default"/>
        <w:w w:val="91"/>
        <w:sz w:val="18"/>
        <w:szCs w:val="18"/>
        <w:lang w:val="en-US" w:eastAsia="en-US" w:bidi="en-US"/>
      </w:rPr>
    </w:lvl>
    <w:lvl w:ilvl="1">
      <w:numFmt w:val="bullet"/>
      <w:lvlText w:val=""/>
      <w:lvlJc w:val="left"/>
      <w:pPr>
        <w:ind w:left="1164" w:hanging="360"/>
      </w:pPr>
      <w:rPr>
        <w:rFonts w:ascii="Symbol" w:hAnsi="Symbol" w:cs="Symbol" w:hint="default"/>
        <w:lang w:val="en-US" w:eastAsia="en-US" w:bidi="en-US"/>
      </w:rPr>
    </w:lvl>
    <w:lvl w:ilvl="2">
      <w:numFmt w:val="bullet"/>
      <w:lvlText w:val=""/>
      <w:lvlJc w:val="left"/>
      <w:pPr>
        <w:ind w:left="1548" w:hanging="360"/>
      </w:pPr>
      <w:rPr>
        <w:rFonts w:ascii="Symbol" w:hAnsi="Symbol" w:cs="Symbol" w:hint="default"/>
        <w:lang w:val="en-US" w:eastAsia="en-US" w:bidi="en-US"/>
      </w:rPr>
    </w:lvl>
    <w:lvl w:ilvl="3">
      <w:numFmt w:val="bullet"/>
      <w:lvlText w:val=""/>
      <w:lvlJc w:val="left"/>
      <w:pPr>
        <w:ind w:left="1933" w:hanging="360"/>
      </w:pPr>
      <w:rPr>
        <w:rFonts w:ascii="Symbol" w:hAnsi="Symbol" w:cs="Symbol" w:hint="default"/>
        <w:lang w:val="en-US" w:eastAsia="en-US" w:bidi="en-US"/>
      </w:rPr>
    </w:lvl>
    <w:lvl w:ilvl="4">
      <w:numFmt w:val="bullet"/>
      <w:lvlText w:val=""/>
      <w:lvlJc w:val="left"/>
      <w:pPr>
        <w:ind w:left="2317" w:hanging="360"/>
      </w:pPr>
      <w:rPr>
        <w:rFonts w:ascii="Symbol" w:hAnsi="Symbol" w:cs="Symbol" w:hint="default"/>
        <w:lang w:val="en-US" w:eastAsia="en-US" w:bidi="en-US"/>
      </w:rPr>
    </w:lvl>
    <w:lvl w:ilvl="5">
      <w:numFmt w:val="bullet"/>
      <w:lvlText w:val=""/>
      <w:lvlJc w:val="left"/>
      <w:pPr>
        <w:ind w:left="2702" w:hanging="360"/>
      </w:pPr>
      <w:rPr>
        <w:rFonts w:ascii="Symbol" w:hAnsi="Symbol" w:cs="Symbol" w:hint="default"/>
        <w:lang w:val="en-US" w:eastAsia="en-US" w:bidi="en-US"/>
      </w:rPr>
    </w:lvl>
    <w:lvl w:ilvl="6">
      <w:numFmt w:val="bullet"/>
      <w:lvlText w:val=""/>
      <w:lvlJc w:val="left"/>
      <w:pPr>
        <w:ind w:left="3086" w:hanging="360"/>
      </w:pPr>
      <w:rPr>
        <w:rFonts w:ascii="Symbol" w:hAnsi="Symbol" w:cs="Symbol" w:hint="default"/>
        <w:lang w:val="en-US" w:eastAsia="en-US" w:bidi="en-US"/>
      </w:rPr>
    </w:lvl>
    <w:lvl w:ilvl="7">
      <w:numFmt w:val="bullet"/>
      <w:lvlText w:val=""/>
      <w:lvlJc w:val="left"/>
      <w:pPr>
        <w:ind w:left="3471" w:hanging="360"/>
      </w:pPr>
      <w:rPr>
        <w:rFonts w:ascii="Symbol" w:hAnsi="Symbol" w:cs="Symbol" w:hint="default"/>
        <w:lang w:val="en-US" w:eastAsia="en-US" w:bidi="en-US"/>
      </w:rPr>
    </w:lvl>
    <w:lvl w:ilvl="8">
      <w:numFmt w:val="bullet"/>
      <w:lvlText w:val=""/>
      <w:lvlJc w:val="left"/>
      <w:pPr>
        <w:ind w:left="3855" w:hanging="360"/>
      </w:pPr>
      <w:rPr>
        <w:rFonts w:ascii="Symbol" w:hAnsi="Symbol" w:cs="Symbol" w:hint="default"/>
        <w:lang w:val="en-US" w:eastAsia="en-US" w:bidi="en-US"/>
      </w:rPr>
    </w:lvl>
  </w:abstractNum>
  <w:abstractNum w:abstractNumId="13" w15:restartNumberingAfterBreak="0">
    <w:nsid w:val="4F925691"/>
    <w:multiLevelType w:val="hybridMultilevel"/>
    <w:tmpl w:val="5114D7EA"/>
    <w:lvl w:ilvl="0" w:tplc="586ED658">
      <w:start w:val="1"/>
      <w:numFmt w:val="bullet"/>
      <w:lvlText w:val="-"/>
      <w:lvlJc w:val="left"/>
      <w:pPr>
        <w:ind w:left="785" w:hanging="360"/>
      </w:pPr>
      <w:rPr>
        <w:rFonts w:ascii="Calibri" w:eastAsiaTheme="minorHAnsi" w:hAnsi="Calibri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4" w15:restartNumberingAfterBreak="0">
    <w:nsid w:val="56320AE5"/>
    <w:multiLevelType w:val="multilevel"/>
    <w:tmpl w:val="3CB44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6B1C60"/>
    <w:multiLevelType w:val="multilevel"/>
    <w:tmpl w:val="7CB6ECB8"/>
    <w:lvl w:ilvl="0">
      <w:numFmt w:val="bullet"/>
      <w:lvlText w:val="-"/>
      <w:lvlJc w:val="left"/>
      <w:pPr>
        <w:ind w:left="785" w:hanging="360"/>
      </w:pPr>
      <w:rPr>
        <w:rFonts w:ascii="Arial" w:hAnsi="Arial" w:cs="Arial" w:hint="default"/>
        <w:w w:val="91"/>
        <w:sz w:val="18"/>
        <w:szCs w:val="18"/>
        <w:lang w:val="en-US" w:eastAsia="en-US" w:bidi="en-US"/>
      </w:rPr>
    </w:lvl>
    <w:lvl w:ilvl="1">
      <w:numFmt w:val="bullet"/>
      <w:lvlText w:val=""/>
      <w:lvlJc w:val="left"/>
      <w:pPr>
        <w:ind w:left="1164" w:hanging="360"/>
      </w:pPr>
      <w:rPr>
        <w:rFonts w:ascii="Symbol" w:hAnsi="Symbol" w:cs="Symbol" w:hint="default"/>
        <w:lang w:val="en-US" w:eastAsia="en-US" w:bidi="en-US"/>
      </w:rPr>
    </w:lvl>
    <w:lvl w:ilvl="2">
      <w:numFmt w:val="bullet"/>
      <w:lvlText w:val=""/>
      <w:lvlJc w:val="left"/>
      <w:pPr>
        <w:ind w:left="1548" w:hanging="360"/>
      </w:pPr>
      <w:rPr>
        <w:rFonts w:ascii="Symbol" w:hAnsi="Symbol" w:cs="Symbol" w:hint="default"/>
        <w:lang w:val="en-US" w:eastAsia="en-US" w:bidi="en-US"/>
      </w:rPr>
    </w:lvl>
    <w:lvl w:ilvl="3">
      <w:numFmt w:val="bullet"/>
      <w:lvlText w:val=""/>
      <w:lvlJc w:val="left"/>
      <w:pPr>
        <w:ind w:left="1933" w:hanging="360"/>
      </w:pPr>
      <w:rPr>
        <w:rFonts w:ascii="Symbol" w:hAnsi="Symbol" w:cs="Symbol" w:hint="default"/>
        <w:lang w:val="en-US" w:eastAsia="en-US" w:bidi="en-US"/>
      </w:rPr>
    </w:lvl>
    <w:lvl w:ilvl="4">
      <w:numFmt w:val="bullet"/>
      <w:lvlText w:val=""/>
      <w:lvlJc w:val="left"/>
      <w:pPr>
        <w:ind w:left="2317" w:hanging="360"/>
      </w:pPr>
      <w:rPr>
        <w:rFonts w:ascii="Symbol" w:hAnsi="Symbol" w:cs="Symbol" w:hint="default"/>
        <w:lang w:val="en-US" w:eastAsia="en-US" w:bidi="en-US"/>
      </w:rPr>
    </w:lvl>
    <w:lvl w:ilvl="5">
      <w:numFmt w:val="bullet"/>
      <w:lvlText w:val=""/>
      <w:lvlJc w:val="left"/>
      <w:pPr>
        <w:ind w:left="2702" w:hanging="360"/>
      </w:pPr>
      <w:rPr>
        <w:rFonts w:ascii="Symbol" w:hAnsi="Symbol" w:cs="Symbol" w:hint="default"/>
        <w:lang w:val="en-US" w:eastAsia="en-US" w:bidi="en-US"/>
      </w:rPr>
    </w:lvl>
    <w:lvl w:ilvl="6">
      <w:numFmt w:val="bullet"/>
      <w:lvlText w:val=""/>
      <w:lvlJc w:val="left"/>
      <w:pPr>
        <w:ind w:left="3086" w:hanging="360"/>
      </w:pPr>
      <w:rPr>
        <w:rFonts w:ascii="Symbol" w:hAnsi="Symbol" w:cs="Symbol" w:hint="default"/>
        <w:lang w:val="en-US" w:eastAsia="en-US" w:bidi="en-US"/>
      </w:rPr>
    </w:lvl>
    <w:lvl w:ilvl="7">
      <w:numFmt w:val="bullet"/>
      <w:lvlText w:val=""/>
      <w:lvlJc w:val="left"/>
      <w:pPr>
        <w:ind w:left="3471" w:hanging="360"/>
      </w:pPr>
      <w:rPr>
        <w:rFonts w:ascii="Symbol" w:hAnsi="Symbol" w:cs="Symbol" w:hint="default"/>
        <w:lang w:val="en-US" w:eastAsia="en-US" w:bidi="en-US"/>
      </w:rPr>
    </w:lvl>
    <w:lvl w:ilvl="8">
      <w:numFmt w:val="bullet"/>
      <w:lvlText w:val=""/>
      <w:lvlJc w:val="left"/>
      <w:pPr>
        <w:ind w:left="3855" w:hanging="360"/>
      </w:pPr>
      <w:rPr>
        <w:rFonts w:ascii="Symbol" w:hAnsi="Symbol" w:cs="Symbol" w:hint="default"/>
        <w:lang w:val="en-US" w:eastAsia="en-US" w:bidi="en-US"/>
      </w:rPr>
    </w:lvl>
  </w:abstractNum>
  <w:abstractNum w:abstractNumId="16" w15:restartNumberingAfterBreak="0">
    <w:nsid w:val="64960E19"/>
    <w:multiLevelType w:val="hybridMultilevel"/>
    <w:tmpl w:val="0FB4D6C4"/>
    <w:lvl w:ilvl="0" w:tplc="586ED658">
      <w:start w:val="1"/>
      <w:numFmt w:val="bullet"/>
      <w:lvlText w:val="-"/>
      <w:lvlJc w:val="left"/>
      <w:pPr>
        <w:ind w:left="785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670A2D07"/>
    <w:multiLevelType w:val="hybridMultilevel"/>
    <w:tmpl w:val="E020C7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976AF2"/>
    <w:multiLevelType w:val="multilevel"/>
    <w:tmpl w:val="3996C146"/>
    <w:lvl w:ilvl="0">
      <w:numFmt w:val="bullet"/>
      <w:lvlText w:val="-"/>
      <w:lvlJc w:val="left"/>
      <w:pPr>
        <w:ind w:left="785" w:hanging="360"/>
      </w:pPr>
      <w:rPr>
        <w:rFonts w:ascii="Arial" w:hAnsi="Arial" w:cs="Arial" w:hint="default"/>
        <w:color w:val="221F1F"/>
        <w:w w:val="91"/>
        <w:sz w:val="18"/>
        <w:szCs w:val="18"/>
        <w:lang w:val="en-US" w:eastAsia="en-US" w:bidi="en-US"/>
      </w:rPr>
    </w:lvl>
    <w:lvl w:ilvl="1">
      <w:numFmt w:val="bullet"/>
      <w:lvlText w:val=""/>
      <w:lvlJc w:val="left"/>
      <w:pPr>
        <w:ind w:left="1164" w:hanging="360"/>
      </w:pPr>
      <w:rPr>
        <w:rFonts w:ascii="Symbol" w:hAnsi="Symbol" w:cs="Symbol" w:hint="default"/>
        <w:lang w:val="en-US" w:eastAsia="en-US" w:bidi="en-US"/>
      </w:rPr>
    </w:lvl>
    <w:lvl w:ilvl="2">
      <w:numFmt w:val="bullet"/>
      <w:lvlText w:val=""/>
      <w:lvlJc w:val="left"/>
      <w:pPr>
        <w:ind w:left="1548" w:hanging="360"/>
      </w:pPr>
      <w:rPr>
        <w:rFonts w:ascii="Symbol" w:hAnsi="Symbol" w:cs="Symbol" w:hint="default"/>
        <w:lang w:val="en-US" w:eastAsia="en-US" w:bidi="en-US"/>
      </w:rPr>
    </w:lvl>
    <w:lvl w:ilvl="3">
      <w:numFmt w:val="bullet"/>
      <w:lvlText w:val=""/>
      <w:lvlJc w:val="left"/>
      <w:pPr>
        <w:ind w:left="1933" w:hanging="360"/>
      </w:pPr>
      <w:rPr>
        <w:rFonts w:ascii="Symbol" w:hAnsi="Symbol" w:cs="Symbol" w:hint="default"/>
        <w:lang w:val="en-US" w:eastAsia="en-US" w:bidi="en-US"/>
      </w:rPr>
    </w:lvl>
    <w:lvl w:ilvl="4">
      <w:numFmt w:val="bullet"/>
      <w:lvlText w:val=""/>
      <w:lvlJc w:val="left"/>
      <w:pPr>
        <w:ind w:left="2317" w:hanging="360"/>
      </w:pPr>
      <w:rPr>
        <w:rFonts w:ascii="Symbol" w:hAnsi="Symbol" w:cs="Symbol" w:hint="default"/>
        <w:lang w:val="en-US" w:eastAsia="en-US" w:bidi="en-US"/>
      </w:rPr>
    </w:lvl>
    <w:lvl w:ilvl="5">
      <w:numFmt w:val="bullet"/>
      <w:lvlText w:val=""/>
      <w:lvlJc w:val="left"/>
      <w:pPr>
        <w:ind w:left="2702" w:hanging="360"/>
      </w:pPr>
      <w:rPr>
        <w:rFonts w:ascii="Symbol" w:hAnsi="Symbol" w:cs="Symbol" w:hint="default"/>
        <w:lang w:val="en-US" w:eastAsia="en-US" w:bidi="en-US"/>
      </w:rPr>
    </w:lvl>
    <w:lvl w:ilvl="6">
      <w:numFmt w:val="bullet"/>
      <w:lvlText w:val=""/>
      <w:lvlJc w:val="left"/>
      <w:pPr>
        <w:ind w:left="3086" w:hanging="360"/>
      </w:pPr>
      <w:rPr>
        <w:rFonts w:ascii="Symbol" w:hAnsi="Symbol" w:cs="Symbol" w:hint="default"/>
        <w:lang w:val="en-US" w:eastAsia="en-US" w:bidi="en-US"/>
      </w:rPr>
    </w:lvl>
    <w:lvl w:ilvl="7">
      <w:numFmt w:val="bullet"/>
      <w:lvlText w:val=""/>
      <w:lvlJc w:val="left"/>
      <w:pPr>
        <w:ind w:left="3471" w:hanging="360"/>
      </w:pPr>
      <w:rPr>
        <w:rFonts w:ascii="Symbol" w:hAnsi="Symbol" w:cs="Symbol" w:hint="default"/>
        <w:lang w:val="en-US" w:eastAsia="en-US" w:bidi="en-US"/>
      </w:rPr>
    </w:lvl>
    <w:lvl w:ilvl="8">
      <w:numFmt w:val="bullet"/>
      <w:lvlText w:val=""/>
      <w:lvlJc w:val="left"/>
      <w:pPr>
        <w:ind w:left="3855" w:hanging="360"/>
      </w:pPr>
      <w:rPr>
        <w:rFonts w:ascii="Symbol" w:hAnsi="Symbol" w:cs="Symbol" w:hint="default"/>
        <w:lang w:val="en-US" w:eastAsia="en-US" w:bidi="en-US"/>
      </w:rPr>
    </w:lvl>
  </w:abstractNum>
  <w:abstractNum w:abstractNumId="19" w15:restartNumberingAfterBreak="0">
    <w:nsid w:val="72CA7AB7"/>
    <w:multiLevelType w:val="multilevel"/>
    <w:tmpl w:val="30103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9C050C"/>
    <w:multiLevelType w:val="hybridMultilevel"/>
    <w:tmpl w:val="3D368A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A95483"/>
    <w:multiLevelType w:val="multilevel"/>
    <w:tmpl w:val="EDD8F5B2"/>
    <w:lvl w:ilvl="0">
      <w:numFmt w:val="bullet"/>
      <w:lvlText w:val="-"/>
      <w:lvlJc w:val="left"/>
      <w:pPr>
        <w:ind w:left="785" w:hanging="360"/>
      </w:pPr>
      <w:rPr>
        <w:rFonts w:ascii="Arial" w:hAnsi="Arial" w:cs="Arial" w:hint="default"/>
        <w:w w:val="91"/>
        <w:sz w:val="18"/>
        <w:szCs w:val="18"/>
        <w:lang w:val="en-US" w:eastAsia="en-US" w:bidi="en-US"/>
      </w:rPr>
    </w:lvl>
    <w:lvl w:ilvl="1">
      <w:numFmt w:val="bullet"/>
      <w:lvlText w:val=""/>
      <w:lvlJc w:val="left"/>
      <w:pPr>
        <w:ind w:left="1164" w:hanging="360"/>
      </w:pPr>
      <w:rPr>
        <w:rFonts w:ascii="Symbol" w:hAnsi="Symbol" w:cs="Symbol" w:hint="default"/>
        <w:lang w:val="en-US" w:eastAsia="en-US" w:bidi="en-US"/>
      </w:rPr>
    </w:lvl>
    <w:lvl w:ilvl="2">
      <w:numFmt w:val="bullet"/>
      <w:lvlText w:val=""/>
      <w:lvlJc w:val="left"/>
      <w:pPr>
        <w:ind w:left="1548" w:hanging="360"/>
      </w:pPr>
      <w:rPr>
        <w:rFonts w:ascii="Symbol" w:hAnsi="Symbol" w:cs="Symbol" w:hint="default"/>
        <w:lang w:val="en-US" w:eastAsia="en-US" w:bidi="en-US"/>
      </w:rPr>
    </w:lvl>
    <w:lvl w:ilvl="3">
      <w:numFmt w:val="bullet"/>
      <w:lvlText w:val=""/>
      <w:lvlJc w:val="left"/>
      <w:pPr>
        <w:ind w:left="1933" w:hanging="360"/>
      </w:pPr>
      <w:rPr>
        <w:rFonts w:ascii="Symbol" w:hAnsi="Symbol" w:cs="Symbol" w:hint="default"/>
        <w:lang w:val="en-US" w:eastAsia="en-US" w:bidi="en-US"/>
      </w:rPr>
    </w:lvl>
    <w:lvl w:ilvl="4">
      <w:numFmt w:val="bullet"/>
      <w:lvlText w:val=""/>
      <w:lvlJc w:val="left"/>
      <w:pPr>
        <w:ind w:left="2317" w:hanging="360"/>
      </w:pPr>
      <w:rPr>
        <w:rFonts w:ascii="Symbol" w:hAnsi="Symbol" w:cs="Symbol" w:hint="default"/>
        <w:lang w:val="en-US" w:eastAsia="en-US" w:bidi="en-US"/>
      </w:rPr>
    </w:lvl>
    <w:lvl w:ilvl="5">
      <w:numFmt w:val="bullet"/>
      <w:lvlText w:val=""/>
      <w:lvlJc w:val="left"/>
      <w:pPr>
        <w:ind w:left="2702" w:hanging="360"/>
      </w:pPr>
      <w:rPr>
        <w:rFonts w:ascii="Symbol" w:hAnsi="Symbol" w:cs="Symbol" w:hint="default"/>
        <w:lang w:val="en-US" w:eastAsia="en-US" w:bidi="en-US"/>
      </w:rPr>
    </w:lvl>
    <w:lvl w:ilvl="6">
      <w:numFmt w:val="bullet"/>
      <w:lvlText w:val=""/>
      <w:lvlJc w:val="left"/>
      <w:pPr>
        <w:ind w:left="3086" w:hanging="360"/>
      </w:pPr>
      <w:rPr>
        <w:rFonts w:ascii="Symbol" w:hAnsi="Symbol" w:cs="Symbol" w:hint="default"/>
        <w:lang w:val="en-US" w:eastAsia="en-US" w:bidi="en-US"/>
      </w:rPr>
    </w:lvl>
    <w:lvl w:ilvl="7">
      <w:numFmt w:val="bullet"/>
      <w:lvlText w:val=""/>
      <w:lvlJc w:val="left"/>
      <w:pPr>
        <w:ind w:left="3471" w:hanging="360"/>
      </w:pPr>
      <w:rPr>
        <w:rFonts w:ascii="Symbol" w:hAnsi="Symbol" w:cs="Symbol" w:hint="default"/>
        <w:lang w:val="en-US" w:eastAsia="en-US" w:bidi="en-US"/>
      </w:rPr>
    </w:lvl>
    <w:lvl w:ilvl="8">
      <w:numFmt w:val="bullet"/>
      <w:lvlText w:val=""/>
      <w:lvlJc w:val="left"/>
      <w:pPr>
        <w:ind w:left="3855" w:hanging="360"/>
      </w:pPr>
      <w:rPr>
        <w:rFonts w:ascii="Symbol" w:hAnsi="Symbol" w:cs="Symbol" w:hint="default"/>
        <w:lang w:val="en-US" w:eastAsia="en-US" w:bidi="en-US"/>
      </w:rPr>
    </w:lvl>
  </w:abstractNum>
  <w:abstractNum w:abstractNumId="22" w15:restartNumberingAfterBreak="0">
    <w:nsid w:val="7EAA0B6B"/>
    <w:multiLevelType w:val="multilevel"/>
    <w:tmpl w:val="55E49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1826561">
    <w:abstractNumId w:val="3"/>
  </w:num>
  <w:num w:numId="2" w16cid:durableId="672337241">
    <w:abstractNumId w:val="7"/>
  </w:num>
  <w:num w:numId="3" w16cid:durableId="1611815463">
    <w:abstractNumId w:val="19"/>
  </w:num>
  <w:num w:numId="4" w16cid:durableId="1037462396">
    <w:abstractNumId w:val="10"/>
  </w:num>
  <w:num w:numId="5" w16cid:durableId="1425036448">
    <w:abstractNumId w:val="11"/>
  </w:num>
  <w:num w:numId="6" w16cid:durableId="688995671">
    <w:abstractNumId w:val="14"/>
  </w:num>
  <w:num w:numId="7" w16cid:durableId="1266886256">
    <w:abstractNumId w:val="6"/>
  </w:num>
  <w:num w:numId="8" w16cid:durableId="97215430">
    <w:abstractNumId w:val="22"/>
  </w:num>
  <w:num w:numId="9" w16cid:durableId="278991803">
    <w:abstractNumId w:val="1"/>
  </w:num>
  <w:num w:numId="10" w16cid:durableId="1568999054">
    <w:abstractNumId w:val="0"/>
  </w:num>
  <w:num w:numId="11" w16cid:durableId="200292">
    <w:abstractNumId w:val="2"/>
  </w:num>
  <w:num w:numId="12" w16cid:durableId="371270911">
    <w:abstractNumId w:val="8"/>
  </w:num>
  <w:num w:numId="13" w16cid:durableId="1270314045">
    <w:abstractNumId w:val="12"/>
  </w:num>
  <w:num w:numId="14" w16cid:durableId="1527140415">
    <w:abstractNumId w:val="21"/>
  </w:num>
  <w:num w:numId="15" w16cid:durableId="1093166573">
    <w:abstractNumId w:val="9"/>
  </w:num>
  <w:num w:numId="16" w16cid:durableId="8484350">
    <w:abstractNumId w:val="18"/>
  </w:num>
  <w:num w:numId="17" w16cid:durableId="546994095">
    <w:abstractNumId w:val="5"/>
  </w:num>
  <w:num w:numId="18" w16cid:durableId="1989358467">
    <w:abstractNumId w:val="15"/>
  </w:num>
  <w:num w:numId="19" w16cid:durableId="753554319">
    <w:abstractNumId w:val="20"/>
  </w:num>
  <w:num w:numId="20" w16cid:durableId="2123573909">
    <w:abstractNumId w:val="16"/>
  </w:num>
  <w:num w:numId="21" w16cid:durableId="479612257">
    <w:abstractNumId w:val="13"/>
  </w:num>
  <w:num w:numId="22" w16cid:durableId="1152529741">
    <w:abstractNumId w:val="17"/>
  </w:num>
  <w:num w:numId="23" w16cid:durableId="2337035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DDC"/>
    <w:rsid w:val="00056A49"/>
    <w:rsid w:val="00081171"/>
    <w:rsid w:val="000A2FEA"/>
    <w:rsid w:val="000A5881"/>
    <w:rsid w:val="000B0604"/>
    <w:rsid w:val="000E7D81"/>
    <w:rsid w:val="0014722D"/>
    <w:rsid w:val="00163BD4"/>
    <w:rsid w:val="00192E59"/>
    <w:rsid w:val="001C45AA"/>
    <w:rsid w:val="001E352B"/>
    <w:rsid w:val="001F742C"/>
    <w:rsid w:val="0020795A"/>
    <w:rsid w:val="002546B1"/>
    <w:rsid w:val="00255A74"/>
    <w:rsid w:val="002759CB"/>
    <w:rsid w:val="002927DB"/>
    <w:rsid w:val="002A4F63"/>
    <w:rsid w:val="002C350A"/>
    <w:rsid w:val="002D1B73"/>
    <w:rsid w:val="002D409B"/>
    <w:rsid w:val="002E7B0E"/>
    <w:rsid w:val="00302720"/>
    <w:rsid w:val="003043D9"/>
    <w:rsid w:val="00365F85"/>
    <w:rsid w:val="003A352B"/>
    <w:rsid w:val="003B7B3C"/>
    <w:rsid w:val="003F11D5"/>
    <w:rsid w:val="004225BC"/>
    <w:rsid w:val="004C34CA"/>
    <w:rsid w:val="004F3F33"/>
    <w:rsid w:val="00514BDA"/>
    <w:rsid w:val="00517F3F"/>
    <w:rsid w:val="005500A3"/>
    <w:rsid w:val="00565D33"/>
    <w:rsid w:val="0061238C"/>
    <w:rsid w:val="00616DB0"/>
    <w:rsid w:val="00636A12"/>
    <w:rsid w:val="0063764B"/>
    <w:rsid w:val="00644F6D"/>
    <w:rsid w:val="00664813"/>
    <w:rsid w:val="006721ED"/>
    <w:rsid w:val="00682E08"/>
    <w:rsid w:val="006A1D4A"/>
    <w:rsid w:val="006D4945"/>
    <w:rsid w:val="006E384D"/>
    <w:rsid w:val="006E3A8E"/>
    <w:rsid w:val="006E6536"/>
    <w:rsid w:val="006F5384"/>
    <w:rsid w:val="007153EE"/>
    <w:rsid w:val="007243F1"/>
    <w:rsid w:val="007431F2"/>
    <w:rsid w:val="00752C50"/>
    <w:rsid w:val="00792FE2"/>
    <w:rsid w:val="007B228E"/>
    <w:rsid w:val="007C1C0C"/>
    <w:rsid w:val="007C2615"/>
    <w:rsid w:val="007F5C00"/>
    <w:rsid w:val="008023BC"/>
    <w:rsid w:val="00832F31"/>
    <w:rsid w:val="00836163"/>
    <w:rsid w:val="00837C10"/>
    <w:rsid w:val="008428D5"/>
    <w:rsid w:val="008505CA"/>
    <w:rsid w:val="00851E1C"/>
    <w:rsid w:val="00894B37"/>
    <w:rsid w:val="008A7E85"/>
    <w:rsid w:val="008C66D1"/>
    <w:rsid w:val="008C7101"/>
    <w:rsid w:val="008C7D8A"/>
    <w:rsid w:val="008D19FA"/>
    <w:rsid w:val="008E2218"/>
    <w:rsid w:val="008E4498"/>
    <w:rsid w:val="008E6746"/>
    <w:rsid w:val="008E6BAF"/>
    <w:rsid w:val="00906FA0"/>
    <w:rsid w:val="0091717C"/>
    <w:rsid w:val="00921784"/>
    <w:rsid w:val="009A1350"/>
    <w:rsid w:val="009A4B31"/>
    <w:rsid w:val="00A27738"/>
    <w:rsid w:val="00A40DCE"/>
    <w:rsid w:val="00A43F92"/>
    <w:rsid w:val="00A704F7"/>
    <w:rsid w:val="00A745B7"/>
    <w:rsid w:val="00A874DD"/>
    <w:rsid w:val="00AC1174"/>
    <w:rsid w:val="00AD3ABF"/>
    <w:rsid w:val="00B3417A"/>
    <w:rsid w:val="00B435ED"/>
    <w:rsid w:val="00B82557"/>
    <w:rsid w:val="00BA5324"/>
    <w:rsid w:val="00BA5FA7"/>
    <w:rsid w:val="00BD28C8"/>
    <w:rsid w:val="00BD34FB"/>
    <w:rsid w:val="00C662D2"/>
    <w:rsid w:val="00C70164"/>
    <w:rsid w:val="00C93217"/>
    <w:rsid w:val="00CA0D21"/>
    <w:rsid w:val="00CC1657"/>
    <w:rsid w:val="00D006F9"/>
    <w:rsid w:val="00D06B5A"/>
    <w:rsid w:val="00D716D0"/>
    <w:rsid w:val="00D71778"/>
    <w:rsid w:val="00D742A7"/>
    <w:rsid w:val="00D901D9"/>
    <w:rsid w:val="00DA3C05"/>
    <w:rsid w:val="00E10182"/>
    <w:rsid w:val="00E434C3"/>
    <w:rsid w:val="00E83A2B"/>
    <w:rsid w:val="00E861C5"/>
    <w:rsid w:val="00EA39A8"/>
    <w:rsid w:val="00EA4DA5"/>
    <w:rsid w:val="00EA7730"/>
    <w:rsid w:val="00F16560"/>
    <w:rsid w:val="00F31524"/>
    <w:rsid w:val="00F31ED7"/>
    <w:rsid w:val="00F5730C"/>
    <w:rsid w:val="00F73BF1"/>
    <w:rsid w:val="00F77C02"/>
    <w:rsid w:val="00FD1095"/>
    <w:rsid w:val="00FD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B536B"/>
  <w15:docId w15:val="{C1BD2EE4-05C8-4718-ABAF-E149DA323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F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A43F92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ListParagraph">
    <w:name w:val="List Paragraph"/>
    <w:basedOn w:val="Normal"/>
    <w:uiPriority w:val="34"/>
    <w:qFormat/>
    <w:rsid w:val="008C7D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7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101"/>
  </w:style>
  <w:style w:type="paragraph" w:styleId="Footer">
    <w:name w:val="footer"/>
    <w:basedOn w:val="Normal"/>
    <w:link w:val="FooterChar"/>
    <w:uiPriority w:val="99"/>
    <w:unhideWhenUsed/>
    <w:rsid w:val="008C7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101"/>
  </w:style>
  <w:style w:type="paragraph" w:customStyle="1" w:styleId="TableParagraph">
    <w:name w:val="Table Paragraph"/>
    <w:basedOn w:val="Normal"/>
    <w:uiPriority w:val="1"/>
    <w:qFormat/>
    <w:rsid w:val="007153EE"/>
    <w:pPr>
      <w:spacing w:after="0" w:line="240" w:lineRule="auto"/>
    </w:pPr>
    <w:rPr>
      <w:rFonts w:ascii="Arial" w:eastAsia="Arial" w:hAnsi="Arial" w:cs="Arial"/>
      <w:lang w:val="en-US" w:bidi="en-US"/>
    </w:rPr>
  </w:style>
  <w:style w:type="table" w:customStyle="1" w:styleId="TableNormal1">
    <w:name w:val="Table Normal1"/>
    <w:uiPriority w:val="2"/>
    <w:semiHidden/>
    <w:unhideWhenUsed/>
    <w:qFormat/>
    <w:rsid w:val="007153EE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7">
    <w:name w:val="ListLabel 7"/>
    <w:qFormat/>
    <w:rsid w:val="007153EE"/>
    <w:rPr>
      <w:lang w:val="en-US" w:eastAsia="en-US" w:bidi="en-US"/>
    </w:rPr>
  </w:style>
  <w:style w:type="character" w:customStyle="1" w:styleId="ListLabel8">
    <w:name w:val="ListLabel 8"/>
    <w:qFormat/>
    <w:rsid w:val="007153EE"/>
    <w:rPr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0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Markanović</dc:creator>
  <cp:lastModifiedBy>Ljiljana Mavračić Tišma</cp:lastModifiedBy>
  <cp:revision>2</cp:revision>
  <dcterms:created xsi:type="dcterms:W3CDTF">2025-08-04T17:56:00Z</dcterms:created>
  <dcterms:modified xsi:type="dcterms:W3CDTF">2025-08-04T17:56:00Z</dcterms:modified>
</cp:coreProperties>
</file>